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7C" w:rsidRDefault="007D427C"/>
    <w:p w:rsidR="007D427C" w:rsidRDefault="00F311FA" w:rsidP="00F311FA">
      <w:pPr>
        <w:pStyle w:val="DocumentName"/>
        <w:outlineLvl w:val="1"/>
        <w:rPr>
          <w:lang w:val="en-GB"/>
        </w:rPr>
      </w:pPr>
      <w:proofErr w:type="spellStart"/>
      <w:r>
        <w:rPr>
          <w:lang w:val="en-GB"/>
        </w:rPr>
        <w:t>Nehezfem</w:t>
      </w:r>
      <w:r w:rsidR="002B2773">
        <w:rPr>
          <w:lang w:val="en-GB"/>
        </w:rPr>
        <w:t>o</w:t>
      </w:r>
      <w:r>
        <w:rPr>
          <w:lang w:val="en-GB"/>
        </w:rPr>
        <w:t>nt</w:t>
      </w:r>
      <w:r w:rsidR="002B2773">
        <w:rPr>
          <w:lang w:val="en-GB"/>
        </w:rPr>
        <w:t>o</w:t>
      </w:r>
      <w:r>
        <w:rPr>
          <w:lang w:val="en-GB"/>
        </w:rPr>
        <w:t>de</w:t>
      </w:r>
      <w:proofErr w:type="spellEnd"/>
      <w:r>
        <w:rPr>
          <w:lang w:val="en-GB"/>
        </w:rPr>
        <w:t xml:space="preserve"> </w:t>
      </w:r>
      <w:proofErr w:type="spellStart"/>
      <w:r>
        <w:rPr>
          <w:lang w:val="en-GB"/>
        </w:rPr>
        <w:t>Zrt</w:t>
      </w:r>
      <w:r w:rsidR="00FA5D5F">
        <w:rPr>
          <w:lang w:val="en-GB"/>
        </w:rPr>
        <w:t>’s</w:t>
      </w:r>
      <w:proofErr w:type="spellEnd"/>
      <w:r w:rsidR="00FA5D5F">
        <w:rPr>
          <w:lang w:val="en-GB"/>
        </w:rPr>
        <w:t xml:space="preserve"> </w:t>
      </w:r>
      <w:r>
        <w:rPr>
          <w:lang w:val="en-GB"/>
        </w:rPr>
        <w:br/>
      </w:r>
      <w:r w:rsidR="00E21306" w:rsidRPr="00FA5D5F">
        <w:rPr>
          <w:lang w:val="en-GB"/>
        </w:rPr>
        <w:t>Personal Data Protection</w:t>
      </w:r>
      <w:r w:rsidR="004F16CC" w:rsidRPr="00FA5D5F">
        <w:rPr>
          <w:lang w:val="en-GB"/>
        </w:rPr>
        <w:t xml:space="preserve"> policy</w:t>
      </w:r>
    </w:p>
    <w:p w:rsidR="00FA5D5F" w:rsidRPr="00FA5D5F" w:rsidRDefault="00FA5D5F" w:rsidP="00FA5D5F">
      <w:pPr>
        <w:pStyle w:val="DocumentName"/>
        <w:jc w:val="both"/>
        <w:outlineLvl w:val="1"/>
        <w:rPr>
          <w:lang w:val="en-GB"/>
        </w:rPr>
      </w:pPr>
    </w:p>
    <w:p w:rsidR="007D427C" w:rsidRPr="00FA5D5F" w:rsidRDefault="004F16CC" w:rsidP="00FA5D5F">
      <w:pPr>
        <w:pStyle w:val="Level1Heading"/>
        <w:jc w:val="both"/>
        <w:outlineLvl w:val="3"/>
        <w:rPr>
          <w:lang w:val="en-GB"/>
        </w:rPr>
      </w:pPr>
      <w:r w:rsidRPr="00FA5D5F">
        <w:rPr>
          <w:lang w:val="en-GB"/>
        </w:rPr>
        <w:t>1.</w:t>
      </w:r>
      <w:r w:rsidRPr="00FA5D5F">
        <w:rPr>
          <w:lang w:val="en-GB"/>
        </w:rPr>
        <w:tab/>
        <w:t>Introduction</w:t>
      </w:r>
      <w:bookmarkStart w:id="0" w:name="_GoBack"/>
      <w:bookmarkEnd w:id="0"/>
    </w:p>
    <w:p w:rsidR="007D427C" w:rsidRPr="00FA5D5F" w:rsidRDefault="004F16CC" w:rsidP="00FA5D5F">
      <w:pPr>
        <w:pStyle w:val="Level2Number"/>
        <w:jc w:val="both"/>
        <w:rPr>
          <w:lang w:val="en-GB"/>
        </w:rPr>
      </w:pPr>
      <w:r w:rsidRPr="00FA5D5F">
        <w:rPr>
          <w:lang w:val="en-GB"/>
        </w:rPr>
        <w:t>1.1</w:t>
      </w:r>
      <w:r w:rsidRPr="00FA5D5F">
        <w:rPr>
          <w:lang w:val="en-GB"/>
        </w:rPr>
        <w:tab/>
        <w:t xml:space="preserve">We are committed to safeguarding the privacy of </w:t>
      </w:r>
      <w:r w:rsidR="00A44B9E" w:rsidRPr="00FA5D5F">
        <w:rPr>
          <w:lang w:val="en-GB"/>
        </w:rPr>
        <w:t>the www.</w:t>
      </w:r>
      <w:r w:rsidR="005F6B02">
        <w:rPr>
          <w:lang w:val="en-GB"/>
        </w:rPr>
        <w:t>nefem</w:t>
      </w:r>
      <w:r w:rsidR="00A44B9E" w:rsidRPr="00FA5D5F">
        <w:rPr>
          <w:lang w:val="en-GB"/>
        </w:rPr>
        <w:t>.hu</w:t>
      </w:r>
      <w:r w:rsidRPr="00FA5D5F">
        <w:rPr>
          <w:lang w:val="en-GB"/>
        </w:rPr>
        <w:t xml:space="preserve"> website</w:t>
      </w:r>
      <w:r w:rsidR="00A44B9E" w:rsidRPr="00FA5D5F">
        <w:rPr>
          <w:lang w:val="en-GB"/>
        </w:rPr>
        <w:t>’s visitors</w:t>
      </w:r>
      <w:r w:rsidRPr="00FA5D5F">
        <w:rPr>
          <w:lang w:val="en-GB"/>
        </w:rPr>
        <w:t>.</w:t>
      </w:r>
    </w:p>
    <w:p w:rsidR="007D427C" w:rsidRPr="00FA5D5F" w:rsidRDefault="004F16CC" w:rsidP="00FA5D5F">
      <w:pPr>
        <w:pStyle w:val="Level2Number"/>
        <w:jc w:val="both"/>
        <w:rPr>
          <w:lang w:val="en-GB"/>
        </w:rPr>
      </w:pPr>
      <w:r w:rsidRPr="00FA5D5F">
        <w:rPr>
          <w:lang w:val="en-GB"/>
        </w:rPr>
        <w:t>1.2</w:t>
      </w:r>
      <w:r w:rsidRPr="00FA5D5F">
        <w:rPr>
          <w:lang w:val="en-GB"/>
        </w:rPr>
        <w:tab/>
        <w:t>This policy applies where we are acting as a data controller with respect to the personal data of our website visitors; in other words, where we determine the purposes and means of the processing of that personal data.</w:t>
      </w:r>
    </w:p>
    <w:p w:rsidR="007D427C" w:rsidRPr="00FA5D5F" w:rsidRDefault="004F16CC" w:rsidP="00FA5D5F">
      <w:pPr>
        <w:pStyle w:val="Level2Number"/>
        <w:jc w:val="both"/>
        <w:rPr>
          <w:lang w:val="en-GB"/>
        </w:rPr>
      </w:pPr>
      <w:r w:rsidRPr="00FA5D5F">
        <w:rPr>
          <w:lang w:val="en-GB"/>
        </w:rPr>
        <w:t>1.3</w:t>
      </w:r>
      <w:r w:rsidRPr="00FA5D5F">
        <w:rPr>
          <w:lang w:val="en-GB"/>
        </w:rPr>
        <w:tab/>
        <w:t xml:space="preserve">We use cookies on our website. Insofar as those cookies are not strictly necessary for the provision of </w:t>
      </w:r>
      <w:r w:rsidR="00A44B9E" w:rsidRPr="00FA5D5F">
        <w:rPr>
          <w:lang w:val="en-GB"/>
        </w:rPr>
        <w:t>our website</w:t>
      </w:r>
      <w:r w:rsidRPr="00FA5D5F">
        <w:rPr>
          <w:lang w:val="en-GB"/>
        </w:rPr>
        <w:t>, we will ask you to consent to our use of cookies when you first visit our website.</w:t>
      </w:r>
    </w:p>
    <w:p w:rsidR="007D427C" w:rsidRPr="00FA5D5F" w:rsidRDefault="004F16CC" w:rsidP="00FA5D5F">
      <w:pPr>
        <w:pStyle w:val="Level2Number"/>
        <w:jc w:val="both"/>
        <w:rPr>
          <w:lang w:val="en-GB"/>
        </w:rPr>
      </w:pPr>
      <w:r w:rsidRPr="00FA5D5F">
        <w:rPr>
          <w:lang w:val="en-GB"/>
        </w:rPr>
        <w:t>1.4</w:t>
      </w:r>
      <w:r w:rsidRPr="00FA5D5F">
        <w:rPr>
          <w:lang w:val="en-GB"/>
        </w:rPr>
        <w:tab/>
        <w:t xml:space="preserve">In this policy, "we", "us" and "our" refer to </w:t>
      </w:r>
      <w:proofErr w:type="spellStart"/>
      <w:r w:rsidR="0091587D">
        <w:rPr>
          <w:lang w:val="en-GB"/>
        </w:rPr>
        <w:t>Nehezfemontode</w:t>
      </w:r>
      <w:proofErr w:type="spellEnd"/>
      <w:r w:rsidR="0091587D">
        <w:rPr>
          <w:lang w:val="en-GB"/>
        </w:rPr>
        <w:t xml:space="preserve"> Zrt,</w:t>
      </w:r>
      <w:r w:rsidR="00A44B9E" w:rsidRPr="00FA5D5F">
        <w:rPr>
          <w:lang w:val="en-GB"/>
        </w:rPr>
        <w:t xml:space="preserve"> and the </w:t>
      </w:r>
      <w:hyperlink r:id="rId9" w:history="1">
        <w:r w:rsidR="0091587D" w:rsidRPr="00CD7C4B">
          <w:rPr>
            <w:rStyle w:val="Hiperhivatkozs"/>
            <w:lang w:val="en-GB"/>
          </w:rPr>
          <w:t>www.nefem.hu</w:t>
        </w:r>
      </w:hyperlink>
      <w:r w:rsidR="00A44B9E" w:rsidRPr="00FA5D5F">
        <w:rPr>
          <w:lang w:val="en-GB"/>
        </w:rPr>
        <w:t xml:space="preserve"> website</w:t>
      </w:r>
      <w:r w:rsidRPr="00FA5D5F">
        <w:rPr>
          <w:lang w:val="en-GB"/>
        </w:rPr>
        <w:t>.</w:t>
      </w:r>
    </w:p>
    <w:p w:rsidR="007D427C" w:rsidRPr="00FA5D5F" w:rsidRDefault="004F16CC" w:rsidP="00FA5D5F">
      <w:pPr>
        <w:pStyle w:val="Level1Heading"/>
        <w:jc w:val="both"/>
        <w:outlineLvl w:val="3"/>
        <w:rPr>
          <w:lang w:val="en-GB"/>
        </w:rPr>
      </w:pPr>
      <w:r w:rsidRPr="00FA5D5F">
        <w:rPr>
          <w:lang w:val="en-GB"/>
        </w:rPr>
        <w:t>2.</w:t>
      </w:r>
      <w:r w:rsidRPr="00FA5D5F">
        <w:rPr>
          <w:lang w:val="en-GB"/>
        </w:rPr>
        <w:tab/>
        <w:t>How we use your personal data</w:t>
      </w:r>
    </w:p>
    <w:p w:rsidR="007D427C" w:rsidRPr="00FA5D5F" w:rsidRDefault="00A44B9E" w:rsidP="00FA5D5F">
      <w:pPr>
        <w:pStyle w:val="Level2Number"/>
        <w:jc w:val="both"/>
        <w:rPr>
          <w:lang w:val="en-GB"/>
        </w:rPr>
      </w:pPr>
      <w:r w:rsidRPr="00FA5D5F">
        <w:rPr>
          <w:lang w:val="en-GB"/>
        </w:rPr>
        <w:t>2</w:t>
      </w:r>
      <w:r w:rsidR="004F16CC" w:rsidRPr="00FA5D5F">
        <w:rPr>
          <w:lang w:val="en-GB"/>
        </w:rPr>
        <w:t>.1</w:t>
      </w:r>
      <w:r w:rsidR="004F16CC" w:rsidRPr="00FA5D5F">
        <w:rPr>
          <w:lang w:val="en-GB"/>
        </w:rPr>
        <w:tab/>
        <w:t xml:space="preserve">In this Section </w:t>
      </w:r>
      <w:r w:rsidRPr="00FA5D5F">
        <w:rPr>
          <w:lang w:val="en-GB"/>
        </w:rPr>
        <w:t>2</w:t>
      </w:r>
      <w:r w:rsidR="004F16CC" w:rsidRPr="00FA5D5F">
        <w:rPr>
          <w:lang w:val="en-GB"/>
        </w:rPr>
        <w:t xml:space="preserve"> we have set out:</w:t>
      </w:r>
    </w:p>
    <w:p w:rsidR="007D427C" w:rsidRPr="00FA5D5F" w:rsidRDefault="004F16CC" w:rsidP="00FA5D5F">
      <w:pPr>
        <w:pStyle w:val="Level3Number"/>
        <w:jc w:val="both"/>
        <w:rPr>
          <w:lang w:val="en-GB"/>
        </w:rPr>
      </w:pPr>
      <w:r w:rsidRPr="00FA5D5F">
        <w:rPr>
          <w:lang w:val="en-GB"/>
        </w:rPr>
        <w:t>(a)</w:t>
      </w:r>
      <w:r w:rsidRPr="00FA5D5F">
        <w:rPr>
          <w:lang w:val="en-GB"/>
        </w:rPr>
        <w:tab/>
      </w:r>
      <w:proofErr w:type="gramStart"/>
      <w:r w:rsidRPr="00FA5D5F">
        <w:rPr>
          <w:lang w:val="en-GB"/>
        </w:rPr>
        <w:t>the</w:t>
      </w:r>
      <w:proofErr w:type="gramEnd"/>
      <w:r w:rsidRPr="00FA5D5F">
        <w:rPr>
          <w:lang w:val="en-GB"/>
        </w:rPr>
        <w:t xml:space="preserve"> general categories of personal data that we may process;</w:t>
      </w:r>
    </w:p>
    <w:p w:rsidR="007D427C" w:rsidRPr="00FA5D5F" w:rsidRDefault="004F16CC" w:rsidP="00FA5D5F">
      <w:pPr>
        <w:pStyle w:val="Level3Number"/>
        <w:jc w:val="both"/>
        <w:rPr>
          <w:lang w:val="en-GB"/>
        </w:rPr>
      </w:pPr>
      <w:r w:rsidRPr="00FA5D5F">
        <w:rPr>
          <w:lang w:val="en-GB"/>
        </w:rPr>
        <w:t>(b)</w:t>
      </w:r>
      <w:r w:rsidRPr="00FA5D5F">
        <w:rPr>
          <w:lang w:val="en-GB"/>
        </w:rPr>
        <w:tab/>
      </w:r>
      <w:proofErr w:type="gramStart"/>
      <w:r w:rsidRPr="00FA5D5F">
        <w:rPr>
          <w:lang w:val="en-GB"/>
        </w:rPr>
        <w:t>the</w:t>
      </w:r>
      <w:proofErr w:type="gramEnd"/>
      <w:r w:rsidRPr="00FA5D5F">
        <w:rPr>
          <w:lang w:val="en-GB"/>
        </w:rPr>
        <w:t xml:space="preserve"> purposes for which we may process personal data; and</w:t>
      </w:r>
    </w:p>
    <w:p w:rsidR="007D427C" w:rsidRPr="00FA5D5F" w:rsidRDefault="004F16CC" w:rsidP="00FA5D5F">
      <w:pPr>
        <w:pStyle w:val="Level3Number"/>
        <w:jc w:val="both"/>
        <w:rPr>
          <w:lang w:val="en-GB"/>
        </w:rPr>
      </w:pPr>
      <w:r w:rsidRPr="00FA5D5F">
        <w:rPr>
          <w:lang w:val="en-GB"/>
        </w:rPr>
        <w:t>(</w:t>
      </w:r>
      <w:r w:rsidR="00EE7926" w:rsidRPr="00FA5D5F">
        <w:rPr>
          <w:lang w:val="en-GB"/>
        </w:rPr>
        <w:t>c</w:t>
      </w:r>
      <w:r w:rsidRPr="00FA5D5F">
        <w:rPr>
          <w:lang w:val="en-GB"/>
        </w:rPr>
        <w:t>)</w:t>
      </w:r>
      <w:r w:rsidRPr="00FA5D5F">
        <w:rPr>
          <w:lang w:val="en-GB"/>
        </w:rPr>
        <w:tab/>
      </w:r>
      <w:proofErr w:type="gramStart"/>
      <w:r w:rsidRPr="00FA5D5F">
        <w:rPr>
          <w:lang w:val="en-GB"/>
        </w:rPr>
        <w:t>the</w:t>
      </w:r>
      <w:proofErr w:type="gramEnd"/>
      <w:r w:rsidRPr="00FA5D5F">
        <w:rPr>
          <w:lang w:val="en-GB"/>
        </w:rPr>
        <w:t xml:space="preserve"> legal bases of the processing.</w:t>
      </w:r>
    </w:p>
    <w:p w:rsidR="007D427C" w:rsidRPr="00FA5D5F" w:rsidRDefault="00A44B9E" w:rsidP="00FA5D5F">
      <w:pPr>
        <w:pStyle w:val="Level2Number"/>
        <w:jc w:val="both"/>
        <w:rPr>
          <w:lang w:val="en-GB"/>
        </w:rPr>
      </w:pPr>
      <w:r w:rsidRPr="00FA5D5F">
        <w:rPr>
          <w:lang w:val="en-GB"/>
        </w:rPr>
        <w:t>2</w:t>
      </w:r>
      <w:r w:rsidR="004F16CC" w:rsidRPr="00FA5D5F">
        <w:rPr>
          <w:lang w:val="en-GB"/>
        </w:rPr>
        <w:t>.2</w:t>
      </w:r>
      <w:r w:rsidR="004F16CC" w:rsidRPr="00FA5D5F">
        <w:rPr>
          <w:lang w:val="en-GB"/>
        </w:rPr>
        <w:tab/>
        <w:t>We may process data about your use of our website ("</w:t>
      </w:r>
      <w:r w:rsidR="004F16CC" w:rsidRPr="00FA5D5F">
        <w:rPr>
          <w:b/>
          <w:bCs/>
          <w:lang w:val="en-GB"/>
        </w:rPr>
        <w:t>usage data</w:t>
      </w:r>
      <w:r w:rsidR="004F16CC" w:rsidRPr="00FA5D5F">
        <w:rPr>
          <w:lang w:val="en-GB"/>
        </w:rPr>
        <w:t>"). The usage data may include [your IP address, geographical location, browser type and version, operating system, referral source, length of visit, page views and website navi</w:t>
      </w:r>
      <w:r w:rsidRPr="00FA5D5F">
        <w:rPr>
          <w:lang w:val="en-GB"/>
        </w:rPr>
        <w:t>gation paths</w:t>
      </w:r>
      <w:r w:rsidR="004F16CC" w:rsidRPr="00FA5D5F">
        <w:rPr>
          <w:lang w:val="en-GB"/>
        </w:rPr>
        <w:t>]. The source of the usage data is our analytics tracking system. This usage data may be processed for the purposes of analysing the us</w:t>
      </w:r>
      <w:r w:rsidRPr="00FA5D5F">
        <w:rPr>
          <w:lang w:val="en-GB"/>
        </w:rPr>
        <w:t>e of the website</w:t>
      </w:r>
      <w:r w:rsidR="004F16CC" w:rsidRPr="00FA5D5F">
        <w:rPr>
          <w:lang w:val="en-GB"/>
        </w:rPr>
        <w:t>. The legal basis for this processing is our legitimate interests, namely monitoring and improving our website.</w:t>
      </w:r>
    </w:p>
    <w:p w:rsidR="007D427C" w:rsidRPr="00FA5D5F" w:rsidRDefault="00A44B9E" w:rsidP="00FA5D5F">
      <w:pPr>
        <w:pStyle w:val="Level2Number"/>
        <w:jc w:val="both"/>
        <w:rPr>
          <w:lang w:val="en-GB"/>
        </w:rPr>
      </w:pPr>
      <w:r w:rsidRPr="00FA5D5F">
        <w:rPr>
          <w:lang w:val="en-GB"/>
        </w:rPr>
        <w:t>2</w:t>
      </w:r>
      <w:r w:rsidR="004F16CC" w:rsidRPr="00FA5D5F">
        <w:rPr>
          <w:lang w:val="en-GB"/>
        </w:rPr>
        <w:t>.3</w:t>
      </w:r>
      <w:r w:rsidR="004F16CC" w:rsidRPr="00FA5D5F">
        <w:rPr>
          <w:lang w:val="en-GB"/>
        </w:rPr>
        <w:tab/>
        <w:t>We may process your</w:t>
      </w:r>
      <w:r w:rsidRPr="00FA5D5F">
        <w:rPr>
          <w:lang w:val="en-GB"/>
        </w:rPr>
        <w:t xml:space="preserve"> </w:t>
      </w:r>
      <w:r w:rsidR="004F16CC" w:rsidRPr="00FA5D5F">
        <w:rPr>
          <w:lang w:val="en-GB"/>
        </w:rPr>
        <w:t>"</w:t>
      </w:r>
      <w:r w:rsidRPr="00FA5D5F">
        <w:rPr>
          <w:b/>
          <w:bCs/>
          <w:lang w:val="en-GB"/>
        </w:rPr>
        <w:t>input</w:t>
      </w:r>
      <w:r w:rsidR="004F16CC" w:rsidRPr="00FA5D5F">
        <w:rPr>
          <w:b/>
          <w:bCs/>
          <w:lang w:val="en-GB"/>
        </w:rPr>
        <w:t xml:space="preserve"> data</w:t>
      </w:r>
      <w:r w:rsidR="004F16CC" w:rsidRPr="00FA5D5F">
        <w:rPr>
          <w:lang w:val="en-GB"/>
        </w:rPr>
        <w:t>".</w:t>
      </w:r>
      <w:r w:rsidRPr="00FA5D5F">
        <w:rPr>
          <w:lang w:val="en-GB"/>
        </w:rPr>
        <w:t xml:space="preserve"> </w:t>
      </w:r>
      <w:r w:rsidR="004F16CC" w:rsidRPr="00FA5D5F">
        <w:rPr>
          <w:lang w:val="en-GB"/>
        </w:rPr>
        <w:t xml:space="preserve">The </w:t>
      </w:r>
      <w:r w:rsidRPr="00FA5D5F">
        <w:rPr>
          <w:lang w:val="en-GB"/>
        </w:rPr>
        <w:t>input</w:t>
      </w:r>
      <w:r w:rsidR="004F16CC" w:rsidRPr="00FA5D5F">
        <w:rPr>
          <w:lang w:val="en-GB"/>
        </w:rPr>
        <w:t xml:space="preserve"> data include your name and </w:t>
      </w:r>
      <w:r w:rsidR="006D7F0D">
        <w:rPr>
          <w:lang w:val="en-GB"/>
        </w:rPr>
        <w:t>e-</w:t>
      </w:r>
      <w:r w:rsidR="004F16CC" w:rsidRPr="00FA5D5F">
        <w:rPr>
          <w:lang w:val="en-GB"/>
        </w:rPr>
        <w:t>mail address.</w:t>
      </w:r>
      <w:r w:rsidRPr="00FA5D5F">
        <w:rPr>
          <w:lang w:val="en-GB"/>
        </w:rPr>
        <w:t xml:space="preserve"> </w:t>
      </w:r>
      <w:r w:rsidR="004F16CC" w:rsidRPr="00FA5D5F">
        <w:rPr>
          <w:lang w:val="en-GB"/>
        </w:rPr>
        <w:t xml:space="preserve">The source of the </w:t>
      </w:r>
      <w:r w:rsidRPr="00FA5D5F">
        <w:rPr>
          <w:lang w:val="en-GB"/>
        </w:rPr>
        <w:t>input</w:t>
      </w:r>
      <w:r w:rsidR="004F16CC" w:rsidRPr="00FA5D5F">
        <w:rPr>
          <w:lang w:val="en-GB"/>
        </w:rPr>
        <w:t xml:space="preserve"> data is you. The </w:t>
      </w:r>
      <w:r w:rsidRPr="00FA5D5F">
        <w:rPr>
          <w:lang w:val="en-GB"/>
        </w:rPr>
        <w:t>input</w:t>
      </w:r>
      <w:r w:rsidR="004F16CC" w:rsidRPr="00FA5D5F">
        <w:rPr>
          <w:lang w:val="en-GB"/>
        </w:rPr>
        <w:t xml:space="preserve"> data may be processed for the purposes of operating our website, ensur</w:t>
      </w:r>
      <w:r w:rsidR="00EE7926" w:rsidRPr="00FA5D5F">
        <w:rPr>
          <w:lang w:val="en-GB"/>
        </w:rPr>
        <w:t>ing the security of our website</w:t>
      </w:r>
      <w:r w:rsidR="004F16CC" w:rsidRPr="00FA5D5F">
        <w:rPr>
          <w:lang w:val="en-GB"/>
        </w:rPr>
        <w:t xml:space="preserve">, maintaining back-ups of our databases and communicating with you. The legal basis for this processing is consent </w:t>
      </w:r>
      <w:r w:rsidR="00EE7926" w:rsidRPr="00FA5D5F">
        <w:rPr>
          <w:lang w:val="en-GB"/>
        </w:rPr>
        <w:t>and</w:t>
      </w:r>
      <w:r w:rsidR="004F16CC" w:rsidRPr="00FA5D5F">
        <w:rPr>
          <w:lang w:val="en-GB"/>
        </w:rPr>
        <w:t xml:space="preserve"> our legitimate interests, namely the proper administration of our website and business</w:t>
      </w:r>
      <w:r w:rsidR="00EE7926" w:rsidRPr="00FA5D5F">
        <w:rPr>
          <w:lang w:val="en-GB"/>
        </w:rPr>
        <w:t xml:space="preserve">. </w:t>
      </w:r>
    </w:p>
    <w:p w:rsidR="009216D4" w:rsidRPr="00FA5D5F" w:rsidRDefault="009216D4" w:rsidP="00FA5D5F">
      <w:pPr>
        <w:pStyle w:val="Level2Number"/>
        <w:jc w:val="both"/>
        <w:rPr>
          <w:lang w:val="en-GB"/>
        </w:rPr>
      </w:pPr>
    </w:p>
    <w:p w:rsidR="007D427C" w:rsidRPr="00FA5D5F" w:rsidRDefault="00EE7926" w:rsidP="00FA5D5F">
      <w:pPr>
        <w:pStyle w:val="Level2Number"/>
        <w:jc w:val="both"/>
        <w:rPr>
          <w:lang w:val="en-GB"/>
        </w:rPr>
      </w:pPr>
      <w:r w:rsidRPr="00FA5D5F">
        <w:rPr>
          <w:lang w:val="en-GB"/>
        </w:rPr>
        <w:t>2</w:t>
      </w:r>
      <w:r w:rsidR="004F16CC" w:rsidRPr="00FA5D5F">
        <w:rPr>
          <w:lang w:val="en-GB"/>
        </w:rPr>
        <w:t>.4</w:t>
      </w:r>
      <w:r w:rsidR="004F16CC" w:rsidRPr="00FA5D5F">
        <w:rPr>
          <w:lang w:val="en-GB"/>
        </w:rPr>
        <w:tab/>
        <w:t>We may process information contained in any enquiry y</w:t>
      </w:r>
      <w:r w:rsidRPr="00FA5D5F">
        <w:rPr>
          <w:lang w:val="en-GB"/>
        </w:rPr>
        <w:t>ou submit to us regarding goods.</w:t>
      </w:r>
      <w:r w:rsidR="004F16CC" w:rsidRPr="00FA5D5F">
        <w:rPr>
          <w:lang w:val="en-GB"/>
        </w:rPr>
        <w:t xml:space="preserve"> </w:t>
      </w:r>
      <w:r w:rsidRPr="00FA5D5F">
        <w:rPr>
          <w:lang w:val="en-GB"/>
        </w:rPr>
        <w:t xml:space="preserve">The </w:t>
      </w:r>
      <w:r w:rsidR="004F16CC" w:rsidRPr="00FA5D5F">
        <w:rPr>
          <w:lang w:val="en-GB"/>
        </w:rPr>
        <w:t>"</w:t>
      </w:r>
      <w:r w:rsidR="004F16CC" w:rsidRPr="00FA5D5F">
        <w:rPr>
          <w:b/>
          <w:bCs/>
          <w:lang w:val="en-GB"/>
        </w:rPr>
        <w:t>enquiry data</w:t>
      </w:r>
      <w:r w:rsidR="004F16CC" w:rsidRPr="00FA5D5F">
        <w:rPr>
          <w:lang w:val="en-GB"/>
        </w:rPr>
        <w:t xml:space="preserve">" may be processed </w:t>
      </w:r>
      <w:r w:rsidR="009216D4" w:rsidRPr="00FA5D5F">
        <w:rPr>
          <w:lang w:val="en-GB"/>
        </w:rPr>
        <w:t>f</w:t>
      </w:r>
      <w:r w:rsidR="004F16CC" w:rsidRPr="00FA5D5F">
        <w:rPr>
          <w:lang w:val="en-GB"/>
        </w:rPr>
        <w:t xml:space="preserve">or the purposes of </w:t>
      </w:r>
      <w:r w:rsidR="004F16CC" w:rsidRPr="00FA5D5F">
        <w:rPr>
          <w:lang w:val="en-GB"/>
        </w:rPr>
        <w:lastRenderedPageBreak/>
        <w:t>offering, marketing and selling relevant goods to you. The legal basis for this processing is consent.</w:t>
      </w:r>
    </w:p>
    <w:p w:rsidR="007D427C" w:rsidRPr="00FA5D5F" w:rsidRDefault="00957BC3" w:rsidP="00FA5D5F">
      <w:pPr>
        <w:pStyle w:val="Level2Number"/>
        <w:jc w:val="both"/>
        <w:rPr>
          <w:lang w:val="en-GB"/>
        </w:rPr>
      </w:pPr>
      <w:r w:rsidRPr="00FA5D5F">
        <w:rPr>
          <w:lang w:val="en-GB"/>
        </w:rPr>
        <w:t>2</w:t>
      </w:r>
      <w:r w:rsidR="004F16CC" w:rsidRPr="00FA5D5F">
        <w:rPr>
          <w:lang w:val="en-GB"/>
        </w:rPr>
        <w:t>.</w:t>
      </w:r>
      <w:r w:rsidRPr="00FA5D5F">
        <w:rPr>
          <w:lang w:val="en-GB"/>
        </w:rPr>
        <w:t>5</w:t>
      </w:r>
      <w:r w:rsidR="004F16CC" w:rsidRPr="00FA5D5F">
        <w:rPr>
          <w:lang w:val="en-GB"/>
        </w:rPr>
        <w:tab/>
        <w:t>We may process information contained in or relating to any communication that you send to us</w:t>
      </w:r>
      <w:r w:rsidRPr="00FA5D5F">
        <w:rPr>
          <w:lang w:val="en-GB"/>
        </w:rPr>
        <w:t xml:space="preserve">. The </w:t>
      </w:r>
      <w:r w:rsidR="004F16CC" w:rsidRPr="00FA5D5F">
        <w:rPr>
          <w:lang w:val="en-GB"/>
        </w:rPr>
        <w:t>"</w:t>
      </w:r>
      <w:r w:rsidR="004F16CC" w:rsidRPr="00FA5D5F">
        <w:rPr>
          <w:b/>
          <w:bCs/>
          <w:lang w:val="en-GB"/>
        </w:rPr>
        <w:t>correspondence data</w:t>
      </w:r>
      <w:r w:rsidR="004F16CC" w:rsidRPr="00FA5D5F">
        <w:rPr>
          <w:lang w:val="en-GB"/>
        </w:rPr>
        <w:t>"</w:t>
      </w:r>
      <w:r w:rsidRPr="00FA5D5F">
        <w:rPr>
          <w:lang w:val="en-GB"/>
        </w:rPr>
        <w:t xml:space="preserve"> </w:t>
      </w:r>
      <w:r w:rsidR="004F16CC" w:rsidRPr="00FA5D5F">
        <w:rPr>
          <w:lang w:val="en-GB"/>
        </w:rPr>
        <w:t>may include the communication content and metadata associated with the communication. Our website will generate the metadata associated with communications made using the website contact forms. The correspondence data may be processed for the purposes of communicating with you and record-keeping. The legal basis for this processing is our legitimate interests, namely the proper administration of our website and business and communications with users.</w:t>
      </w:r>
    </w:p>
    <w:p w:rsidR="007D427C" w:rsidRPr="00FA5D5F" w:rsidRDefault="00957BC3" w:rsidP="00FA5D5F">
      <w:pPr>
        <w:pStyle w:val="Level2Number"/>
        <w:jc w:val="both"/>
        <w:rPr>
          <w:lang w:val="en-GB"/>
        </w:rPr>
      </w:pPr>
      <w:r w:rsidRPr="00FA5D5F">
        <w:rPr>
          <w:lang w:val="en-GB"/>
        </w:rPr>
        <w:t>2.6</w:t>
      </w:r>
      <w:r w:rsidR="004F16CC" w:rsidRPr="00FA5D5F">
        <w:rPr>
          <w:lang w:val="en-GB"/>
        </w:rPr>
        <w:tab/>
        <w:t xml:space="preserve">In addition to the specific purposes for which we may process your personal data set out in this Section </w:t>
      </w:r>
      <w:r w:rsidRPr="00FA5D5F">
        <w:rPr>
          <w:lang w:val="en-GB"/>
        </w:rPr>
        <w:t>2</w:t>
      </w:r>
      <w:r w:rsidR="004F16CC" w:rsidRPr="00FA5D5F">
        <w:rPr>
          <w:lang w:val="en-GB"/>
        </w:rPr>
        <w:t>, we may also process any of your personal data where such processing is necessary for compliance with a legal obligation to which we are subject, or in order to protect your vital interests or the vital interests of another natural person.</w:t>
      </w:r>
    </w:p>
    <w:p w:rsidR="007D427C" w:rsidRPr="00FA5D5F" w:rsidRDefault="00957BC3" w:rsidP="00FA5D5F">
      <w:pPr>
        <w:pStyle w:val="Level2Number"/>
        <w:jc w:val="both"/>
        <w:rPr>
          <w:lang w:val="en-GB"/>
        </w:rPr>
      </w:pPr>
      <w:r w:rsidRPr="00FA5D5F">
        <w:rPr>
          <w:lang w:val="en-GB"/>
        </w:rPr>
        <w:t>2</w:t>
      </w:r>
      <w:r w:rsidR="004F16CC" w:rsidRPr="00FA5D5F">
        <w:rPr>
          <w:lang w:val="en-GB"/>
        </w:rPr>
        <w:t>.</w:t>
      </w:r>
      <w:r w:rsidRPr="00FA5D5F">
        <w:rPr>
          <w:lang w:val="en-GB"/>
        </w:rPr>
        <w:t>7</w:t>
      </w:r>
      <w:r w:rsidR="004F16CC" w:rsidRPr="00FA5D5F">
        <w:rPr>
          <w:lang w:val="en-GB"/>
        </w:rPr>
        <w:tab/>
        <w:t>Please do not supply any other person's personal data to us, unless we prompt you to do so.</w:t>
      </w:r>
    </w:p>
    <w:p w:rsidR="007D427C" w:rsidRPr="00FA5D5F" w:rsidRDefault="00957BC3" w:rsidP="00FA5D5F">
      <w:pPr>
        <w:pStyle w:val="Level1Heading"/>
        <w:jc w:val="both"/>
        <w:outlineLvl w:val="3"/>
        <w:rPr>
          <w:lang w:val="en-GB"/>
        </w:rPr>
      </w:pPr>
      <w:r w:rsidRPr="00FA5D5F">
        <w:rPr>
          <w:lang w:val="en-GB"/>
        </w:rPr>
        <w:t>3</w:t>
      </w:r>
      <w:r w:rsidR="004F16CC" w:rsidRPr="00FA5D5F">
        <w:rPr>
          <w:lang w:val="en-GB"/>
        </w:rPr>
        <w:t>.</w:t>
      </w:r>
      <w:r w:rsidR="004F16CC" w:rsidRPr="00FA5D5F">
        <w:rPr>
          <w:lang w:val="en-GB"/>
        </w:rPr>
        <w:tab/>
        <w:t>Providing your personal data to others</w:t>
      </w:r>
    </w:p>
    <w:p w:rsidR="007D427C" w:rsidRPr="00FA5D5F" w:rsidRDefault="00957BC3" w:rsidP="00FA5D5F">
      <w:pPr>
        <w:pStyle w:val="Level2Number"/>
        <w:jc w:val="both"/>
        <w:rPr>
          <w:lang w:val="en-GB"/>
        </w:rPr>
      </w:pPr>
      <w:r w:rsidRPr="00FA5D5F">
        <w:rPr>
          <w:lang w:val="en-GB"/>
        </w:rPr>
        <w:t>3</w:t>
      </w:r>
      <w:r w:rsidR="004F16CC" w:rsidRPr="00FA5D5F">
        <w:rPr>
          <w:lang w:val="en-GB"/>
        </w:rPr>
        <w:t>.1</w:t>
      </w:r>
      <w:r w:rsidR="004F16CC" w:rsidRPr="00FA5D5F">
        <w:rPr>
          <w:lang w:val="en-GB"/>
        </w:rPr>
        <w:tab/>
        <w:t xml:space="preserve">We </w:t>
      </w:r>
      <w:r w:rsidRPr="00FA5D5F">
        <w:rPr>
          <w:lang w:val="en-GB"/>
        </w:rPr>
        <w:t>may</w:t>
      </w:r>
      <w:r w:rsidR="004F16CC" w:rsidRPr="00FA5D5F">
        <w:rPr>
          <w:lang w:val="en-GB"/>
        </w:rPr>
        <w:t xml:space="preserve"> disclose your personal data to any member of our compan</w:t>
      </w:r>
      <w:r w:rsidRPr="00FA5D5F">
        <w:rPr>
          <w:lang w:val="en-GB"/>
        </w:rPr>
        <w:t>y’s management</w:t>
      </w:r>
      <w:r w:rsidR="004F16CC" w:rsidRPr="00FA5D5F">
        <w:rPr>
          <w:lang w:val="en-GB"/>
        </w:rPr>
        <w:t xml:space="preserve"> insofar as reasonably necessary for the purposes, and on the legal bases, set out in this policy.</w:t>
      </w:r>
    </w:p>
    <w:p w:rsidR="007D427C" w:rsidRPr="00FA5D5F" w:rsidRDefault="00957BC3" w:rsidP="00FA5D5F">
      <w:pPr>
        <w:pStyle w:val="Level1Heading"/>
        <w:jc w:val="both"/>
        <w:outlineLvl w:val="3"/>
        <w:rPr>
          <w:lang w:val="en-GB"/>
        </w:rPr>
      </w:pPr>
      <w:r w:rsidRPr="00FA5D5F">
        <w:rPr>
          <w:lang w:val="en-GB"/>
        </w:rPr>
        <w:t>4</w:t>
      </w:r>
      <w:r w:rsidR="004F16CC" w:rsidRPr="00FA5D5F">
        <w:rPr>
          <w:lang w:val="en-GB"/>
        </w:rPr>
        <w:t>.</w:t>
      </w:r>
      <w:r w:rsidR="004F16CC" w:rsidRPr="00FA5D5F">
        <w:rPr>
          <w:lang w:val="en-GB"/>
        </w:rPr>
        <w:tab/>
        <w:t>Retaining and deleting personal data</w:t>
      </w:r>
    </w:p>
    <w:p w:rsidR="007D427C" w:rsidRPr="00FA5D5F" w:rsidRDefault="00957BC3" w:rsidP="00FA5D5F">
      <w:pPr>
        <w:pStyle w:val="Level2Number"/>
        <w:jc w:val="both"/>
        <w:rPr>
          <w:lang w:val="en-GB"/>
        </w:rPr>
      </w:pPr>
      <w:r w:rsidRPr="00FA5D5F">
        <w:rPr>
          <w:lang w:val="en-GB"/>
        </w:rPr>
        <w:t>4</w:t>
      </w:r>
      <w:r w:rsidR="004F16CC" w:rsidRPr="00FA5D5F">
        <w:rPr>
          <w:lang w:val="en-GB"/>
        </w:rPr>
        <w:t>.1</w:t>
      </w:r>
      <w:r w:rsidR="004F16CC" w:rsidRPr="00FA5D5F">
        <w:rPr>
          <w:lang w:val="en-GB"/>
        </w:rPr>
        <w:tab/>
        <w:t xml:space="preserve">This Section </w:t>
      </w:r>
      <w:r w:rsidRPr="00FA5D5F">
        <w:rPr>
          <w:lang w:val="en-GB"/>
        </w:rPr>
        <w:t>4</w:t>
      </w:r>
      <w:r w:rsidR="004F16CC" w:rsidRPr="00FA5D5F">
        <w:rPr>
          <w:lang w:val="en-GB"/>
        </w:rPr>
        <w:t xml:space="preserve"> sets out our data retention policies and procedure, which are designed to help ensure that we comply with our legal obligations in relation to the retention and deletion of personal data.</w:t>
      </w:r>
    </w:p>
    <w:p w:rsidR="007D427C" w:rsidRPr="00FA5D5F" w:rsidRDefault="00957BC3" w:rsidP="00FA5D5F">
      <w:pPr>
        <w:pStyle w:val="Level2Number"/>
        <w:jc w:val="both"/>
        <w:rPr>
          <w:lang w:val="en-GB"/>
        </w:rPr>
      </w:pPr>
      <w:r w:rsidRPr="00FA5D5F">
        <w:rPr>
          <w:lang w:val="en-GB"/>
        </w:rPr>
        <w:t>4</w:t>
      </w:r>
      <w:r w:rsidR="004F16CC" w:rsidRPr="00FA5D5F">
        <w:rPr>
          <w:lang w:val="en-GB"/>
        </w:rPr>
        <w:t>.2</w:t>
      </w:r>
      <w:r w:rsidR="004F16CC" w:rsidRPr="00FA5D5F">
        <w:rPr>
          <w:lang w:val="en-GB"/>
        </w:rPr>
        <w:tab/>
        <w:t>Personal data that we process for any purpose or purposes shall not be kept for longer than is necessary for that purpose or those purposes.</w:t>
      </w:r>
    </w:p>
    <w:p w:rsidR="007D427C" w:rsidRPr="00FA5D5F" w:rsidRDefault="00957BC3" w:rsidP="00FA5D5F">
      <w:pPr>
        <w:pStyle w:val="Level2Number"/>
        <w:jc w:val="both"/>
        <w:rPr>
          <w:lang w:val="en-GB"/>
        </w:rPr>
      </w:pPr>
      <w:r w:rsidRPr="00FA5D5F">
        <w:rPr>
          <w:lang w:val="en-GB"/>
        </w:rPr>
        <w:t>4</w:t>
      </w:r>
      <w:r w:rsidR="004F16CC" w:rsidRPr="00FA5D5F">
        <w:rPr>
          <w:lang w:val="en-GB"/>
        </w:rPr>
        <w:t>.3</w:t>
      </w:r>
      <w:r w:rsidR="004F16CC" w:rsidRPr="00FA5D5F">
        <w:rPr>
          <w:lang w:val="en-GB"/>
        </w:rPr>
        <w:tab/>
        <w:t>We will retain your personal data as follows:</w:t>
      </w:r>
    </w:p>
    <w:p w:rsidR="007D427C" w:rsidRPr="00FA5D5F" w:rsidRDefault="004F16CC" w:rsidP="00FA5D5F">
      <w:pPr>
        <w:pStyle w:val="Level3Number"/>
        <w:jc w:val="both"/>
        <w:rPr>
          <w:lang w:val="en-GB"/>
        </w:rPr>
      </w:pPr>
      <w:r w:rsidRPr="00FA5D5F">
        <w:rPr>
          <w:lang w:val="en-GB"/>
        </w:rPr>
        <w:t>(a)</w:t>
      </w:r>
      <w:r w:rsidRPr="00FA5D5F">
        <w:rPr>
          <w:lang w:val="en-GB"/>
        </w:rPr>
        <w:tab/>
      </w:r>
      <w:proofErr w:type="gramStart"/>
      <w:r w:rsidRPr="00FA5D5F">
        <w:rPr>
          <w:i/>
          <w:iCs/>
          <w:lang w:val="en-GB"/>
        </w:rPr>
        <w:t>personal</w:t>
      </w:r>
      <w:proofErr w:type="gramEnd"/>
      <w:r w:rsidRPr="00FA5D5F">
        <w:rPr>
          <w:i/>
          <w:iCs/>
          <w:lang w:val="en-GB"/>
        </w:rPr>
        <w:t xml:space="preserve"> data </w:t>
      </w:r>
      <w:r w:rsidR="00957BC3" w:rsidRPr="00FA5D5F">
        <w:rPr>
          <w:i/>
          <w:iCs/>
          <w:lang w:val="en-GB"/>
        </w:rPr>
        <w:t xml:space="preserve">(name, e-mail address) </w:t>
      </w:r>
      <w:r w:rsidRPr="00FA5D5F">
        <w:rPr>
          <w:lang w:val="en-GB"/>
        </w:rPr>
        <w:t xml:space="preserve">will be retained for a minimum period of </w:t>
      </w:r>
      <w:r w:rsidR="00957BC3" w:rsidRPr="00FA5D5F">
        <w:rPr>
          <w:lang w:val="en-GB"/>
        </w:rPr>
        <w:t>2 months.</w:t>
      </w:r>
    </w:p>
    <w:p w:rsidR="007D427C" w:rsidRPr="00FA5D5F" w:rsidRDefault="00957BC3" w:rsidP="00FA5D5F">
      <w:pPr>
        <w:pStyle w:val="Level2Number"/>
        <w:jc w:val="both"/>
        <w:rPr>
          <w:lang w:val="en-GB"/>
        </w:rPr>
      </w:pPr>
      <w:r w:rsidRPr="00FA5D5F">
        <w:rPr>
          <w:lang w:val="en-GB"/>
        </w:rPr>
        <w:t>4</w:t>
      </w:r>
      <w:r w:rsidR="004F16CC" w:rsidRPr="00FA5D5F">
        <w:rPr>
          <w:lang w:val="en-GB"/>
        </w:rPr>
        <w:t>.4</w:t>
      </w:r>
      <w:r w:rsidR="004F16CC" w:rsidRPr="00FA5D5F">
        <w:rPr>
          <w:lang w:val="en-GB"/>
        </w:rPr>
        <w:tab/>
        <w:t>Notwithstanding the ot</w:t>
      </w:r>
      <w:r w:rsidRPr="00FA5D5F">
        <w:rPr>
          <w:lang w:val="en-GB"/>
        </w:rPr>
        <w:t>her provisions of this Section 4</w:t>
      </w:r>
      <w:r w:rsidR="004F16CC" w:rsidRPr="00FA5D5F">
        <w:rPr>
          <w:lang w:val="en-GB"/>
        </w:rPr>
        <w:t>, we may retain your personal data where such retention is necessary for compliance with a legal obligation to which we are subject, or in order to protect your vital interests or the vital interests of another natural person.</w:t>
      </w:r>
    </w:p>
    <w:p w:rsidR="00957BC3" w:rsidRPr="00FA5D5F" w:rsidRDefault="00957BC3" w:rsidP="00FA5D5F">
      <w:pPr>
        <w:pStyle w:val="Level1Heading"/>
        <w:jc w:val="both"/>
        <w:outlineLvl w:val="3"/>
        <w:rPr>
          <w:lang w:val="en-GB"/>
        </w:rPr>
      </w:pPr>
    </w:p>
    <w:p w:rsidR="00957BC3" w:rsidRDefault="00957BC3" w:rsidP="00FA5D5F">
      <w:pPr>
        <w:pStyle w:val="Level1Heading"/>
        <w:jc w:val="both"/>
        <w:outlineLvl w:val="3"/>
        <w:rPr>
          <w:lang w:val="en-GB"/>
        </w:rPr>
      </w:pPr>
    </w:p>
    <w:p w:rsidR="006D7F0D" w:rsidRPr="00FA5D5F" w:rsidRDefault="006D7F0D" w:rsidP="00FA5D5F">
      <w:pPr>
        <w:pStyle w:val="Level1Heading"/>
        <w:jc w:val="both"/>
        <w:outlineLvl w:val="3"/>
        <w:rPr>
          <w:lang w:val="en-GB"/>
        </w:rPr>
      </w:pPr>
    </w:p>
    <w:p w:rsidR="00957BC3" w:rsidRPr="00FA5D5F" w:rsidRDefault="00957BC3" w:rsidP="00FA5D5F">
      <w:pPr>
        <w:pStyle w:val="Level1Heading"/>
        <w:jc w:val="both"/>
        <w:outlineLvl w:val="3"/>
        <w:rPr>
          <w:lang w:val="en-GB"/>
        </w:rPr>
      </w:pPr>
    </w:p>
    <w:p w:rsidR="007D427C" w:rsidRPr="00FA5D5F" w:rsidRDefault="00957BC3" w:rsidP="00FA5D5F">
      <w:pPr>
        <w:pStyle w:val="Level1Heading"/>
        <w:jc w:val="both"/>
        <w:outlineLvl w:val="3"/>
        <w:rPr>
          <w:lang w:val="en-GB"/>
        </w:rPr>
      </w:pPr>
      <w:r w:rsidRPr="00FA5D5F">
        <w:rPr>
          <w:lang w:val="en-GB"/>
        </w:rPr>
        <w:lastRenderedPageBreak/>
        <w:t xml:space="preserve">5. </w:t>
      </w:r>
      <w:r w:rsidRPr="00FA5D5F">
        <w:rPr>
          <w:lang w:val="en-GB"/>
        </w:rPr>
        <w:tab/>
      </w:r>
      <w:r w:rsidR="004F16CC" w:rsidRPr="00FA5D5F">
        <w:rPr>
          <w:lang w:val="en-GB"/>
        </w:rPr>
        <w:t>Amendments</w:t>
      </w:r>
    </w:p>
    <w:p w:rsidR="007D427C" w:rsidRPr="00FA5D5F" w:rsidRDefault="00957BC3" w:rsidP="00FA5D5F">
      <w:pPr>
        <w:pStyle w:val="Level2Number"/>
        <w:jc w:val="both"/>
        <w:rPr>
          <w:lang w:val="en-GB"/>
        </w:rPr>
      </w:pPr>
      <w:r w:rsidRPr="00FA5D5F">
        <w:rPr>
          <w:lang w:val="en-GB"/>
        </w:rPr>
        <w:t>5</w:t>
      </w:r>
      <w:r w:rsidR="004F16CC" w:rsidRPr="00FA5D5F">
        <w:rPr>
          <w:lang w:val="en-GB"/>
        </w:rPr>
        <w:t>.1</w:t>
      </w:r>
      <w:r w:rsidR="004F16CC" w:rsidRPr="00FA5D5F">
        <w:rPr>
          <w:lang w:val="en-GB"/>
        </w:rPr>
        <w:tab/>
        <w:t>We may update this policy from time to time by publishing a new version on our website.</w:t>
      </w:r>
    </w:p>
    <w:p w:rsidR="007D427C" w:rsidRPr="00FA5D5F" w:rsidRDefault="00FA5D5F" w:rsidP="00FA5D5F">
      <w:pPr>
        <w:pStyle w:val="Level2Number"/>
        <w:jc w:val="both"/>
        <w:rPr>
          <w:lang w:val="en-GB"/>
        </w:rPr>
      </w:pPr>
      <w:r w:rsidRPr="00FA5D5F">
        <w:rPr>
          <w:lang w:val="en-GB"/>
        </w:rPr>
        <w:t>5</w:t>
      </w:r>
      <w:r w:rsidR="004F16CC" w:rsidRPr="00FA5D5F">
        <w:rPr>
          <w:lang w:val="en-GB"/>
        </w:rPr>
        <w:t>.2</w:t>
      </w:r>
      <w:r w:rsidR="004F16CC" w:rsidRPr="00FA5D5F">
        <w:rPr>
          <w:lang w:val="en-GB"/>
        </w:rPr>
        <w:tab/>
        <w:t>You should check this page occasionally to ensure you are happy with any changes to this policy.</w:t>
      </w:r>
    </w:p>
    <w:p w:rsidR="007D427C" w:rsidRPr="00FA5D5F" w:rsidRDefault="00FA5D5F" w:rsidP="00FA5D5F">
      <w:pPr>
        <w:pStyle w:val="Level2Number"/>
        <w:jc w:val="both"/>
        <w:rPr>
          <w:lang w:val="en-GB"/>
        </w:rPr>
      </w:pPr>
      <w:r w:rsidRPr="00FA5D5F">
        <w:rPr>
          <w:lang w:val="en-GB"/>
        </w:rPr>
        <w:t>5</w:t>
      </w:r>
      <w:r w:rsidR="004F16CC" w:rsidRPr="00FA5D5F">
        <w:rPr>
          <w:lang w:val="en-GB"/>
        </w:rPr>
        <w:t>.3</w:t>
      </w:r>
      <w:r w:rsidR="004F16CC" w:rsidRPr="00FA5D5F">
        <w:rPr>
          <w:lang w:val="en-GB"/>
        </w:rPr>
        <w:tab/>
        <w:t xml:space="preserve">We may </w:t>
      </w:r>
      <w:r w:rsidRPr="00FA5D5F">
        <w:rPr>
          <w:lang w:val="en-GB"/>
        </w:rPr>
        <w:t xml:space="preserve">notify you of </w:t>
      </w:r>
      <w:r w:rsidR="004F16CC" w:rsidRPr="00FA5D5F">
        <w:rPr>
          <w:lang w:val="en-GB"/>
        </w:rPr>
        <w:t>significant changes to this policy by email or through the private messaging system on our website.</w:t>
      </w:r>
    </w:p>
    <w:p w:rsidR="007D427C" w:rsidRPr="00FA5D5F" w:rsidRDefault="00FA5D5F" w:rsidP="00FA5D5F">
      <w:pPr>
        <w:pStyle w:val="Level1Heading"/>
        <w:jc w:val="both"/>
        <w:outlineLvl w:val="3"/>
        <w:rPr>
          <w:lang w:val="en-GB"/>
        </w:rPr>
      </w:pPr>
      <w:r w:rsidRPr="00FA5D5F">
        <w:rPr>
          <w:lang w:val="en-GB"/>
        </w:rPr>
        <w:t>6</w:t>
      </w:r>
      <w:r w:rsidR="004F16CC" w:rsidRPr="00FA5D5F">
        <w:rPr>
          <w:lang w:val="en-GB"/>
        </w:rPr>
        <w:t>.</w:t>
      </w:r>
      <w:r w:rsidR="004F16CC" w:rsidRPr="00FA5D5F">
        <w:rPr>
          <w:lang w:val="en-GB"/>
        </w:rPr>
        <w:tab/>
        <w:t>Your rights</w:t>
      </w:r>
    </w:p>
    <w:p w:rsidR="007D427C" w:rsidRPr="00FA5D5F" w:rsidRDefault="00FA5D5F" w:rsidP="00FA5D5F">
      <w:pPr>
        <w:pStyle w:val="Level2Number"/>
        <w:jc w:val="both"/>
        <w:rPr>
          <w:lang w:val="en-GB"/>
        </w:rPr>
      </w:pPr>
      <w:r w:rsidRPr="00FA5D5F">
        <w:rPr>
          <w:lang w:val="en-GB"/>
        </w:rPr>
        <w:t>6</w:t>
      </w:r>
      <w:r w:rsidR="004F16CC" w:rsidRPr="00FA5D5F">
        <w:rPr>
          <w:lang w:val="en-GB"/>
        </w:rPr>
        <w:t>.1</w:t>
      </w:r>
      <w:r w:rsidR="004F16CC" w:rsidRPr="00FA5D5F">
        <w:rPr>
          <w:lang w:val="en-GB"/>
        </w:rPr>
        <w:tab/>
        <w:t xml:space="preserve">In this Section </w:t>
      </w:r>
      <w:r w:rsidRPr="00FA5D5F">
        <w:rPr>
          <w:lang w:val="en-GB"/>
        </w:rPr>
        <w:t>6</w:t>
      </w:r>
      <w:r w:rsidR="004F16CC" w:rsidRPr="00FA5D5F">
        <w:rPr>
          <w:lang w:val="en-GB"/>
        </w:rPr>
        <w:t>, we have summarised the rights that you have under data protection law. Some of the rights are complex, and not all of the details have been included in our summaries. Accordingly, you should read the relevant laws and guidance from the regulatory authorities for a full explanation of these rights.</w:t>
      </w:r>
    </w:p>
    <w:p w:rsidR="007D427C" w:rsidRPr="00FA5D5F" w:rsidRDefault="00FA5D5F" w:rsidP="00FA5D5F">
      <w:pPr>
        <w:pStyle w:val="Level2Number"/>
        <w:jc w:val="both"/>
        <w:rPr>
          <w:lang w:val="en-GB"/>
        </w:rPr>
      </w:pPr>
      <w:r w:rsidRPr="00FA5D5F">
        <w:rPr>
          <w:lang w:val="en-GB"/>
        </w:rPr>
        <w:t>6</w:t>
      </w:r>
      <w:r w:rsidR="004F16CC" w:rsidRPr="00FA5D5F">
        <w:rPr>
          <w:lang w:val="en-GB"/>
        </w:rPr>
        <w:t>.2</w:t>
      </w:r>
      <w:r w:rsidR="004F16CC" w:rsidRPr="00FA5D5F">
        <w:rPr>
          <w:lang w:val="en-GB"/>
        </w:rPr>
        <w:tab/>
        <w:t>Your principal rights under data protection law are:</w:t>
      </w:r>
    </w:p>
    <w:p w:rsidR="007D427C" w:rsidRPr="00FA5D5F" w:rsidRDefault="004F16CC" w:rsidP="00FA5D5F">
      <w:pPr>
        <w:pStyle w:val="Level3Number"/>
        <w:jc w:val="both"/>
        <w:rPr>
          <w:lang w:val="en-GB"/>
        </w:rPr>
      </w:pPr>
      <w:r w:rsidRPr="00FA5D5F">
        <w:rPr>
          <w:lang w:val="en-GB"/>
        </w:rPr>
        <w:t>(a)</w:t>
      </w:r>
      <w:r w:rsidRPr="00FA5D5F">
        <w:rPr>
          <w:lang w:val="en-GB"/>
        </w:rPr>
        <w:tab/>
      </w:r>
      <w:proofErr w:type="gramStart"/>
      <w:r w:rsidRPr="00FA5D5F">
        <w:rPr>
          <w:lang w:val="en-GB"/>
        </w:rPr>
        <w:t>the</w:t>
      </w:r>
      <w:proofErr w:type="gramEnd"/>
      <w:r w:rsidRPr="00FA5D5F">
        <w:rPr>
          <w:lang w:val="en-GB"/>
        </w:rPr>
        <w:t xml:space="preserve"> right to access;</w:t>
      </w:r>
    </w:p>
    <w:p w:rsidR="007D427C" w:rsidRPr="00FA5D5F" w:rsidRDefault="004F16CC" w:rsidP="00FA5D5F">
      <w:pPr>
        <w:pStyle w:val="Level3Number"/>
        <w:jc w:val="both"/>
        <w:rPr>
          <w:lang w:val="en-GB"/>
        </w:rPr>
      </w:pPr>
      <w:r w:rsidRPr="00FA5D5F">
        <w:rPr>
          <w:lang w:val="en-GB"/>
        </w:rPr>
        <w:t>(b)</w:t>
      </w:r>
      <w:r w:rsidRPr="00FA5D5F">
        <w:rPr>
          <w:lang w:val="en-GB"/>
        </w:rPr>
        <w:tab/>
      </w:r>
      <w:proofErr w:type="gramStart"/>
      <w:r w:rsidRPr="00FA5D5F">
        <w:rPr>
          <w:lang w:val="en-GB"/>
        </w:rPr>
        <w:t>the</w:t>
      </w:r>
      <w:proofErr w:type="gramEnd"/>
      <w:r w:rsidRPr="00FA5D5F">
        <w:rPr>
          <w:lang w:val="en-GB"/>
        </w:rPr>
        <w:t xml:space="preserve"> right to rectification;</w:t>
      </w:r>
    </w:p>
    <w:p w:rsidR="007D427C" w:rsidRPr="00FA5D5F" w:rsidRDefault="004F16CC" w:rsidP="00FA5D5F">
      <w:pPr>
        <w:pStyle w:val="Level3Number"/>
        <w:jc w:val="both"/>
        <w:rPr>
          <w:lang w:val="en-GB"/>
        </w:rPr>
      </w:pPr>
      <w:r w:rsidRPr="00FA5D5F">
        <w:rPr>
          <w:lang w:val="en-GB"/>
        </w:rPr>
        <w:t>(c)</w:t>
      </w:r>
      <w:r w:rsidRPr="00FA5D5F">
        <w:rPr>
          <w:lang w:val="en-GB"/>
        </w:rPr>
        <w:tab/>
      </w:r>
      <w:proofErr w:type="gramStart"/>
      <w:r w:rsidRPr="00FA5D5F">
        <w:rPr>
          <w:lang w:val="en-GB"/>
        </w:rPr>
        <w:t>the</w:t>
      </w:r>
      <w:proofErr w:type="gramEnd"/>
      <w:r w:rsidRPr="00FA5D5F">
        <w:rPr>
          <w:lang w:val="en-GB"/>
        </w:rPr>
        <w:t xml:space="preserve"> right to erasure;</w:t>
      </w:r>
    </w:p>
    <w:p w:rsidR="007D427C" w:rsidRPr="00FA5D5F" w:rsidRDefault="004F16CC" w:rsidP="00FA5D5F">
      <w:pPr>
        <w:pStyle w:val="Level3Number"/>
        <w:jc w:val="both"/>
        <w:rPr>
          <w:lang w:val="en-GB"/>
        </w:rPr>
      </w:pPr>
      <w:r w:rsidRPr="00FA5D5F">
        <w:rPr>
          <w:lang w:val="en-GB"/>
        </w:rPr>
        <w:t>(d)</w:t>
      </w:r>
      <w:r w:rsidRPr="00FA5D5F">
        <w:rPr>
          <w:lang w:val="en-GB"/>
        </w:rPr>
        <w:tab/>
      </w:r>
      <w:proofErr w:type="gramStart"/>
      <w:r w:rsidRPr="00FA5D5F">
        <w:rPr>
          <w:lang w:val="en-GB"/>
        </w:rPr>
        <w:t>the</w:t>
      </w:r>
      <w:proofErr w:type="gramEnd"/>
      <w:r w:rsidRPr="00FA5D5F">
        <w:rPr>
          <w:lang w:val="en-GB"/>
        </w:rPr>
        <w:t xml:space="preserve"> right to restrict processing;</w:t>
      </w:r>
    </w:p>
    <w:p w:rsidR="007D427C" w:rsidRPr="00FA5D5F" w:rsidRDefault="004F16CC" w:rsidP="00FA5D5F">
      <w:pPr>
        <w:pStyle w:val="Level3Number"/>
        <w:jc w:val="both"/>
        <w:rPr>
          <w:lang w:val="en-GB"/>
        </w:rPr>
      </w:pPr>
      <w:r w:rsidRPr="00FA5D5F">
        <w:rPr>
          <w:lang w:val="en-GB"/>
        </w:rPr>
        <w:t>(e)</w:t>
      </w:r>
      <w:r w:rsidRPr="00FA5D5F">
        <w:rPr>
          <w:lang w:val="en-GB"/>
        </w:rPr>
        <w:tab/>
      </w:r>
      <w:proofErr w:type="gramStart"/>
      <w:r w:rsidRPr="00FA5D5F">
        <w:rPr>
          <w:lang w:val="en-GB"/>
        </w:rPr>
        <w:t>the</w:t>
      </w:r>
      <w:proofErr w:type="gramEnd"/>
      <w:r w:rsidRPr="00FA5D5F">
        <w:rPr>
          <w:lang w:val="en-GB"/>
        </w:rPr>
        <w:t xml:space="preserve"> right to object to processing;</w:t>
      </w:r>
    </w:p>
    <w:p w:rsidR="007D427C" w:rsidRPr="00FA5D5F" w:rsidRDefault="004F16CC" w:rsidP="00FA5D5F">
      <w:pPr>
        <w:pStyle w:val="Level3Number"/>
        <w:jc w:val="both"/>
        <w:rPr>
          <w:lang w:val="en-GB"/>
        </w:rPr>
      </w:pPr>
      <w:r w:rsidRPr="00FA5D5F">
        <w:rPr>
          <w:lang w:val="en-GB"/>
        </w:rPr>
        <w:t>(f)</w:t>
      </w:r>
      <w:r w:rsidRPr="00FA5D5F">
        <w:rPr>
          <w:lang w:val="en-GB"/>
        </w:rPr>
        <w:tab/>
      </w:r>
      <w:proofErr w:type="gramStart"/>
      <w:r w:rsidRPr="00FA5D5F">
        <w:rPr>
          <w:lang w:val="en-GB"/>
        </w:rPr>
        <w:t>the</w:t>
      </w:r>
      <w:proofErr w:type="gramEnd"/>
      <w:r w:rsidRPr="00FA5D5F">
        <w:rPr>
          <w:lang w:val="en-GB"/>
        </w:rPr>
        <w:t xml:space="preserve"> right to data portability;</w:t>
      </w:r>
    </w:p>
    <w:p w:rsidR="007D427C" w:rsidRPr="00FA5D5F" w:rsidRDefault="004F16CC" w:rsidP="00FA5D5F">
      <w:pPr>
        <w:pStyle w:val="Level3Number"/>
        <w:jc w:val="both"/>
        <w:rPr>
          <w:lang w:val="en-GB"/>
        </w:rPr>
      </w:pPr>
      <w:r w:rsidRPr="00FA5D5F">
        <w:rPr>
          <w:lang w:val="en-GB"/>
        </w:rPr>
        <w:t>(g)</w:t>
      </w:r>
      <w:r w:rsidRPr="00FA5D5F">
        <w:rPr>
          <w:lang w:val="en-GB"/>
        </w:rPr>
        <w:tab/>
      </w:r>
      <w:proofErr w:type="gramStart"/>
      <w:r w:rsidRPr="00FA5D5F">
        <w:rPr>
          <w:lang w:val="en-GB"/>
        </w:rPr>
        <w:t>the</w:t>
      </w:r>
      <w:proofErr w:type="gramEnd"/>
      <w:r w:rsidRPr="00FA5D5F">
        <w:rPr>
          <w:lang w:val="en-GB"/>
        </w:rPr>
        <w:t xml:space="preserve"> right to complain to a supervisory authority; and</w:t>
      </w:r>
    </w:p>
    <w:p w:rsidR="007D427C" w:rsidRPr="00FA5D5F" w:rsidRDefault="004F16CC" w:rsidP="00FA5D5F">
      <w:pPr>
        <w:pStyle w:val="Level3Number"/>
        <w:jc w:val="both"/>
        <w:rPr>
          <w:lang w:val="en-GB"/>
        </w:rPr>
      </w:pPr>
      <w:r w:rsidRPr="00FA5D5F">
        <w:rPr>
          <w:lang w:val="en-GB"/>
        </w:rPr>
        <w:t>(h)</w:t>
      </w:r>
      <w:r w:rsidRPr="00FA5D5F">
        <w:rPr>
          <w:lang w:val="en-GB"/>
        </w:rPr>
        <w:tab/>
      </w:r>
      <w:proofErr w:type="gramStart"/>
      <w:r w:rsidRPr="00FA5D5F">
        <w:rPr>
          <w:lang w:val="en-GB"/>
        </w:rPr>
        <w:t>the</w:t>
      </w:r>
      <w:proofErr w:type="gramEnd"/>
      <w:r w:rsidRPr="00FA5D5F">
        <w:rPr>
          <w:lang w:val="en-GB"/>
        </w:rPr>
        <w:t xml:space="preserve"> right to withdraw consent.</w:t>
      </w:r>
    </w:p>
    <w:p w:rsidR="007D427C" w:rsidRPr="00FA5D5F" w:rsidRDefault="00FA5D5F" w:rsidP="00FA5D5F">
      <w:pPr>
        <w:pStyle w:val="Level2Number"/>
        <w:jc w:val="both"/>
        <w:rPr>
          <w:lang w:val="en-GB"/>
        </w:rPr>
      </w:pPr>
      <w:r w:rsidRPr="00FA5D5F">
        <w:rPr>
          <w:lang w:val="en-GB"/>
        </w:rPr>
        <w:t>6</w:t>
      </w:r>
      <w:r w:rsidR="004F16CC" w:rsidRPr="00FA5D5F">
        <w:rPr>
          <w:lang w:val="en-GB"/>
        </w:rPr>
        <w:t>.3</w:t>
      </w:r>
      <w:r w:rsidR="004F16CC" w:rsidRPr="00FA5D5F">
        <w:rPr>
          <w:lang w:val="en-GB"/>
        </w:rPr>
        <w:tab/>
        <w:t>You have the right to confirmation as to whether or not we process your personal data and, where we do, access to the personal data, together with certain additional information. That additional information includes details of the purposes of the processing, the categories of personal data concerned and the recipients of the personal data. Providing the rights and freedoms of others are not affected, we will supply to you a copy of your personal data. The first copy will be provided free of charge, but additional copies may be subject to a reasonable fee.</w:t>
      </w:r>
    </w:p>
    <w:p w:rsidR="007D427C" w:rsidRPr="00FA5D5F" w:rsidRDefault="00FA5D5F" w:rsidP="00FA5D5F">
      <w:pPr>
        <w:pStyle w:val="Level2Number"/>
        <w:jc w:val="both"/>
        <w:rPr>
          <w:lang w:val="en-GB"/>
        </w:rPr>
      </w:pPr>
      <w:r w:rsidRPr="00FA5D5F">
        <w:rPr>
          <w:lang w:val="en-GB"/>
        </w:rPr>
        <w:t>6</w:t>
      </w:r>
      <w:r w:rsidR="004F16CC" w:rsidRPr="00FA5D5F">
        <w:rPr>
          <w:lang w:val="en-GB"/>
        </w:rPr>
        <w:t>.4</w:t>
      </w:r>
      <w:r w:rsidR="004F16CC" w:rsidRPr="00FA5D5F">
        <w:rPr>
          <w:lang w:val="en-GB"/>
        </w:rPr>
        <w:tab/>
        <w:t>You have the right to have any inaccurate personal data about you rectified and, taking into account the purposes of the processing, to have any incomplete personal data about you completed.</w:t>
      </w:r>
    </w:p>
    <w:p w:rsidR="007D427C" w:rsidRPr="00FA5D5F" w:rsidRDefault="00FA5D5F" w:rsidP="00FA5D5F">
      <w:pPr>
        <w:pStyle w:val="Level2Number"/>
        <w:jc w:val="both"/>
        <w:rPr>
          <w:lang w:val="en-GB"/>
        </w:rPr>
      </w:pPr>
      <w:r w:rsidRPr="00FA5D5F">
        <w:rPr>
          <w:lang w:val="en-GB"/>
        </w:rPr>
        <w:t>6</w:t>
      </w:r>
      <w:r w:rsidR="004F16CC" w:rsidRPr="00FA5D5F">
        <w:rPr>
          <w:lang w:val="en-GB"/>
        </w:rPr>
        <w:t>.5</w:t>
      </w:r>
      <w:r w:rsidR="004F16CC" w:rsidRPr="00FA5D5F">
        <w:rPr>
          <w:lang w:val="en-GB"/>
        </w:rPr>
        <w:tab/>
        <w:t xml:space="preserve">In some circumstances you have the right to the erasure of your personal data without undue delay. Those circumstances include: the personal data are no longer necessary in relation to the purposes for which they were collected or otherwise processed; you withdraw consent to consent-based processing; you object to the processing under certain rules of applicable data protection </w:t>
      </w:r>
      <w:r w:rsidR="004F16CC" w:rsidRPr="00FA5D5F">
        <w:rPr>
          <w:lang w:val="en-GB"/>
        </w:rPr>
        <w:lastRenderedPageBreak/>
        <w:t>law; and the personal data have been unlawfully processed. However, there are exclusions of the right to erasure. The general exclusions include where processing is necessary: for exercising the right of freedom of expression and information; for compliance with a legal obligation; or for the establishment, exercise or defence of legal claims.</w:t>
      </w:r>
    </w:p>
    <w:p w:rsidR="007D427C" w:rsidRPr="00FA5D5F" w:rsidRDefault="00FA5D5F" w:rsidP="00FA5D5F">
      <w:pPr>
        <w:pStyle w:val="Level2Number"/>
        <w:jc w:val="both"/>
        <w:rPr>
          <w:lang w:val="en-GB"/>
        </w:rPr>
      </w:pPr>
      <w:r w:rsidRPr="00FA5D5F">
        <w:rPr>
          <w:lang w:val="en-GB"/>
        </w:rPr>
        <w:t>6</w:t>
      </w:r>
      <w:r w:rsidR="004F16CC" w:rsidRPr="00FA5D5F">
        <w:rPr>
          <w:lang w:val="en-GB"/>
        </w:rPr>
        <w:t>.6</w:t>
      </w:r>
      <w:r w:rsidR="004F16CC" w:rsidRPr="00FA5D5F">
        <w:rPr>
          <w:lang w:val="en-GB"/>
        </w:rPr>
        <w:tab/>
        <w:t>In some circumstances you have the right to restrict the processing of your personal data. Those circumstances are: you contest the accuracy of the personal data; processing is unlawful but you oppose erasure; we no longer need the personal data for the purposes of our processing, but you require personal data for the establishment, exercise or defence of legal claims; and you have objected to processing, pending the verification of that objection. Where processing has been restricted on this basis, we may continue to store your personal data. However, we will only otherwise process it: with your consent; for the establishment, exercise or defence of legal claims; for the protection of the rights of another natural or legal person; or for reasons of important public interest.</w:t>
      </w:r>
    </w:p>
    <w:p w:rsidR="007D427C" w:rsidRPr="00FA5D5F" w:rsidRDefault="00FA5D5F" w:rsidP="00FA5D5F">
      <w:pPr>
        <w:pStyle w:val="Level2Number"/>
        <w:jc w:val="both"/>
        <w:rPr>
          <w:lang w:val="en-GB"/>
        </w:rPr>
      </w:pPr>
      <w:r w:rsidRPr="00FA5D5F">
        <w:rPr>
          <w:lang w:val="en-GB"/>
        </w:rPr>
        <w:t>6</w:t>
      </w:r>
      <w:r w:rsidR="004F16CC" w:rsidRPr="00FA5D5F">
        <w:rPr>
          <w:lang w:val="en-GB"/>
        </w:rPr>
        <w:t>.7</w:t>
      </w:r>
      <w:r w:rsidR="004F16CC" w:rsidRPr="00FA5D5F">
        <w:rPr>
          <w:lang w:val="en-GB"/>
        </w:rPr>
        <w:tab/>
        <w:t>You have the right to object to our processing of your personal data on grounds relating to your particular situation, but only to the extent that the legal basis for the processing is that the processing is necessary for: the performance of a task carried out in the public interest or in the exercise of any official authority vested in us; or the purposes of the legitimate interests pursued by us or by a third party. If you make such an objection, we will cease to process the personal information unless we can demonstrate compelling legitimate grounds for the processing which override your interests, rights and freedoms, or the processing is for the establishment, exercise or defence of legal claims.</w:t>
      </w:r>
    </w:p>
    <w:p w:rsidR="007D427C" w:rsidRPr="00FA5D5F" w:rsidRDefault="00FA5D5F" w:rsidP="00FA5D5F">
      <w:pPr>
        <w:pStyle w:val="Level2Number"/>
        <w:jc w:val="both"/>
        <w:rPr>
          <w:lang w:val="en-GB"/>
        </w:rPr>
      </w:pPr>
      <w:r w:rsidRPr="00FA5D5F">
        <w:rPr>
          <w:lang w:val="en-GB"/>
        </w:rPr>
        <w:t>6</w:t>
      </w:r>
      <w:r w:rsidR="004F16CC" w:rsidRPr="00FA5D5F">
        <w:rPr>
          <w:lang w:val="en-GB"/>
        </w:rPr>
        <w:t>.8</w:t>
      </w:r>
      <w:r w:rsidR="004F16CC" w:rsidRPr="00FA5D5F">
        <w:rPr>
          <w:lang w:val="en-GB"/>
        </w:rPr>
        <w:tab/>
        <w:t>You have the right to object to our processing of your personal data for direct marketing purposes (including profiling for direct marketing purposes). If you make such an objection, we will cease to process your personal data for this purpose.</w:t>
      </w:r>
    </w:p>
    <w:p w:rsidR="007D427C" w:rsidRPr="00FA5D5F" w:rsidRDefault="00FA5D5F" w:rsidP="00FA5D5F">
      <w:pPr>
        <w:pStyle w:val="Level2Number"/>
        <w:jc w:val="both"/>
        <w:rPr>
          <w:lang w:val="en-GB"/>
        </w:rPr>
      </w:pPr>
      <w:r w:rsidRPr="00FA5D5F">
        <w:rPr>
          <w:lang w:val="en-GB"/>
        </w:rPr>
        <w:t>6</w:t>
      </w:r>
      <w:r w:rsidR="004F16CC" w:rsidRPr="00FA5D5F">
        <w:rPr>
          <w:lang w:val="en-GB"/>
        </w:rPr>
        <w:t>.9</w:t>
      </w:r>
      <w:r w:rsidR="004F16CC" w:rsidRPr="00FA5D5F">
        <w:rPr>
          <w:lang w:val="en-GB"/>
        </w:rPr>
        <w:tab/>
        <w:t>You have the right to object to our processing of your personal data for scientific or historical research purposes or statistical purposes on grounds relating to your particular situation, unless the processing is necessary for the performance of a task carried out for reasons of public interest.</w:t>
      </w:r>
    </w:p>
    <w:p w:rsidR="007D427C" w:rsidRPr="00FA5D5F" w:rsidRDefault="00FA5D5F" w:rsidP="00FA5D5F">
      <w:pPr>
        <w:pStyle w:val="Level2Number"/>
        <w:jc w:val="both"/>
        <w:rPr>
          <w:lang w:val="en-GB"/>
        </w:rPr>
      </w:pPr>
      <w:r w:rsidRPr="00FA5D5F">
        <w:rPr>
          <w:lang w:val="en-GB"/>
        </w:rPr>
        <w:t>6</w:t>
      </w:r>
      <w:r w:rsidR="004F16CC" w:rsidRPr="00FA5D5F">
        <w:rPr>
          <w:lang w:val="en-GB"/>
        </w:rPr>
        <w:t>.10</w:t>
      </w:r>
      <w:r w:rsidR="004F16CC" w:rsidRPr="00FA5D5F">
        <w:rPr>
          <w:lang w:val="en-GB"/>
        </w:rPr>
        <w:tab/>
        <w:t>To the extent that the legal basis for our processing of your personal data is:</w:t>
      </w:r>
    </w:p>
    <w:p w:rsidR="007D427C" w:rsidRPr="00FA5D5F" w:rsidRDefault="004F16CC" w:rsidP="00FA5D5F">
      <w:pPr>
        <w:pStyle w:val="Level3Number"/>
        <w:jc w:val="both"/>
        <w:rPr>
          <w:lang w:val="en-GB"/>
        </w:rPr>
      </w:pPr>
      <w:r w:rsidRPr="00FA5D5F">
        <w:rPr>
          <w:lang w:val="en-GB"/>
        </w:rPr>
        <w:t>(a)</w:t>
      </w:r>
      <w:r w:rsidRPr="00FA5D5F">
        <w:rPr>
          <w:lang w:val="en-GB"/>
        </w:rPr>
        <w:tab/>
      </w:r>
      <w:proofErr w:type="gramStart"/>
      <w:r w:rsidRPr="00FA5D5F">
        <w:rPr>
          <w:lang w:val="en-GB"/>
        </w:rPr>
        <w:t>consent</w:t>
      </w:r>
      <w:proofErr w:type="gramEnd"/>
      <w:r w:rsidRPr="00FA5D5F">
        <w:rPr>
          <w:lang w:val="en-GB"/>
        </w:rPr>
        <w:t>; or</w:t>
      </w:r>
    </w:p>
    <w:p w:rsidR="007D427C" w:rsidRPr="00FA5D5F" w:rsidRDefault="004F16CC" w:rsidP="00FA5D5F">
      <w:pPr>
        <w:pStyle w:val="Level3Number"/>
        <w:jc w:val="both"/>
        <w:rPr>
          <w:lang w:val="en-GB"/>
        </w:rPr>
      </w:pPr>
      <w:r w:rsidRPr="00FA5D5F">
        <w:rPr>
          <w:lang w:val="en-GB"/>
        </w:rPr>
        <w:t>(b)</w:t>
      </w:r>
      <w:r w:rsidRPr="00FA5D5F">
        <w:rPr>
          <w:lang w:val="en-GB"/>
        </w:rPr>
        <w:tab/>
      </w:r>
      <w:proofErr w:type="gramStart"/>
      <w:r w:rsidRPr="00FA5D5F">
        <w:rPr>
          <w:lang w:val="en-GB"/>
        </w:rPr>
        <w:t>that</w:t>
      </w:r>
      <w:proofErr w:type="gramEnd"/>
      <w:r w:rsidRPr="00FA5D5F">
        <w:rPr>
          <w:lang w:val="en-GB"/>
        </w:rPr>
        <w:t xml:space="preserve"> the processing is necessary for the performance of a contract to which you are party or in order to take steps at your request prior to entering into a contract,</w:t>
      </w:r>
    </w:p>
    <w:p w:rsidR="007D427C" w:rsidRPr="00FA5D5F" w:rsidRDefault="004F16CC" w:rsidP="00FA5D5F">
      <w:pPr>
        <w:pStyle w:val="Level2Number"/>
        <w:jc w:val="both"/>
        <w:rPr>
          <w:lang w:val="en-GB"/>
        </w:rPr>
      </w:pPr>
      <w:r w:rsidRPr="00FA5D5F">
        <w:rPr>
          <w:lang w:val="en-GB"/>
        </w:rPr>
        <w:tab/>
      </w:r>
      <w:proofErr w:type="gramStart"/>
      <w:r w:rsidRPr="00FA5D5F">
        <w:rPr>
          <w:lang w:val="en-GB"/>
        </w:rPr>
        <w:t>and</w:t>
      </w:r>
      <w:proofErr w:type="gramEnd"/>
      <w:r w:rsidRPr="00FA5D5F">
        <w:rPr>
          <w:lang w:val="en-GB"/>
        </w:rPr>
        <w:t xml:space="preserve"> such processing is carried out by automated means, you have the right to receive your personal data from us in a structured, commonly used and machine-readable format. However, this right does not apply where it would adversely affect the rights and freedoms of others.</w:t>
      </w:r>
    </w:p>
    <w:p w:rsidR="007D427C" w:rsidRPr="00FA5D5F" w:rsidRDefault="00FA5D5F" w:rsidP="00FA5D5F">
      <w:pPr>
        <w:pStyle w:val="Level2Number"/>
        <w:jc w:val="both"/>
        <w:rPr>
          <w:lang w:val="en-GB"/>
        </w:rPr>
      </w:pPr>
      <w:r w:rsidRPr="00FA5D5F">
        <w:rPr>
          <w:lang w:val="en-GB"/>
        </w:rPr>
        <w:lastRenderedPageBreak/>
        <w:t>6</w:t>
      </w:r>
      <w:r w:rsidR="004F16CC" w:rsidRPr="00FA5D5F">
        <w:rPr>
          <w:lang w:val="en-GB"/>
        </w:rPr>
        <w:t>.11</w:t>
      </w:r>
      <w:r w:rsidR="004F16CC" w:rsidRPr="00FA5D5F">
        <w:rPr>
          <w:lang w:val="en-GB"/>
        </w:rPr>
        <w:tab/>
        <w:t>If you consider that our processing of your personal information infringes data protection laws, you have a legal right to lodge a complaint with a supervisory authority responsible for data protection. You may do so in the EU member state of your habitual residence, your place of work or the place of the alleged infringement.</w:t>
      </w:r>
    </w:p>
    <w:p w:rsidR="007D427C" w:rsidRPr="00FA5D5F" w:rsidRDefault="00FA5D5F" w:rsidP="00FA5D5F">
      <w:pPr>
        <w:pStyle w:val="Level2Number"/>
        <w:jc w:val="both"/>
        <w:rPr>
          <w:lang w:val="en-GB"/>
        </w:rPr>
      </w:pPr>
      <w:r w:rsidRPr="00FA5D5F">
        <w:rPr>
          <w:lang w:val="en-GB"/>
        </w:rPr>
        <w:t>6</w:t>
      </w:r>
      <w:r w:rsidR="004F16CC" w:rsidRPr="00FA5D5F">
        <w:rPr>
          <w:lang w:val="en-GB"/>
        </w:rPr>
        <w:t>.12</w:t>
      </w:r>
      <w:r w:rsidR="004F16CC" w:rsidRPr="00FA5D5F">
        <w:rPr>
          <w:lang w:val="en-GB"/>
        </w:rPr>
        <w:tab/>
        <w:t>To the extent that the legal basis for our processing of your personal information is consent, you have the right to withdraw that consent at any time. Withdrawal will not affect the lawfulness of processing before the withdrawal.</w:t>
      </w:r>
    </w:p>
    <w:p w:rsidR="007D427C" w:rsidRPr="00FA5D5F" w:rsidRDefault="00FA5D5F" w:rsidP="00FA5D5F">
      <w:pPr>
        <w:pStyle w:val="Level2Number"/>
        <w:jc w:val="both"/>
        <w:rPr>
          <w:lang w:val="en-GB"/>
        </w:rPr>
      </w:pPr>
      <w:r w:rsidRPr="00FA5D5F">
        <w:rPr>
          <w:lang w:val="en-GB"/>
        </w:rPr>
        <w:t>6</w:t>
      </w:r>
      <w:r w:rsidR="004F16CC" w:rsidRPr="00FA5D5F">
        <w:rPr>
          <w:lang w:val="en-GB"/>
        </w:rPr>
        <w:t>.13</w:t>
      </w:r>
      <w:r w:rsidR="004F16CC" w:rsidRPr="00FA5D5F">
        <w:rPr>
          <w:lang w:val="en-GB"/>
        </w:rPr>
        <w:tab/>
        <w:t>You may exercise any of your rights in relation to your personal data by written notice to us.</w:t>
      </w:r>
    </w:p>
    <w:p w:rsidR="007D427C" w:rsidRPr="00FA5D5F" w:rsidRDefault="00FA5D5F" w:rsidP="00FA5D5F">
      <w:pPr>
        <w:pStyle w:val="Level1Heading"/>
        <w:jc w:val="both"/>
        <w:outlineLvl w:val="3"/>
        <w:rPr>
          <w:lang w:val="en-GB"/>
        </w:rPr>
      </w:pPr>
      <w:r>
        <w:rPr>
          <w:lang w:val="en-GB"/>
        </w:rPr>
        <w:t>7</w:t>
      </w:r>
      <w:r w:rsidR="004F16CC" w:rsidRPr="00FA5D5F">
        <w:rPr>
          <w:lang w:val="en-GB"/>
        </w:rPr>
        <w:t>.</w:t>
      </w:r>
      <w:r w:rsidR="004F16CC" w:rsidRPr="00FA5D5F">
        <w:rPr>
          <w:lang w:val="en-GB"/>
        </w:rPr>
        <w:tab/>
      </w:r>
      <w:proofErr w:type="gramStart"/>
      <w:r w:rsidR="004F16CC" w:rsidRPr="00FA5D5F">
        <w:rPr>
          <w:lang w:val="en-GB"/>
        </w:rPr>
        <w:t>About</w:t>
      </w:r>
      <w:proofErr w:type="gramEnd"/>
      <w:r w:rsidR="004F16CC" w:rsidRPr="00FA5D5F">
        <w:rPr>
          <w:lang w:val="en-GB"/>
        </w:rPr>
        <w:t xml:space="preserve"> cookies</w:t>
      </w:r>
    </w:p>
    <w:p w:rsidR="007D427C" w:rsidRPr="00FA5D5F" w:rsidRDefault="00FA5D5F" w:rsidP="00FA5D5F">
      <w:pPr>
        <w:pStyle w:val="Level2Number"/>
        <w:jc w:val="both"/>
        <w:rPr>
          <w:lang w:val="en-GB"/>
        </w:rPr>
      </w:pPr>
      <w:r>
        <w:rPr>
          <w:lang w:val="en-GB"/>
        </w:rPr>
        <w:t>7</w:t>
      </w:r>
      <w:r w:rsidR="004F16CC" w:rsidRPr="00FA5D5F">
        <w:rPr>
          <w:lang w:val="en-GB"/>
        </w:rPr>
        <w:t>.1</w:t>
      </w:r>
      <w:r w:rsidR="004F16CC" w:rsidRPr="00FA5D5F">
        <w:rPr>
          <w:lang w:val="en-GB"/>
        </w:rPr>
        <w:tab/>
        <w:t>A cookie is a file containing an identifier (a string of letters and numbers) that is sent by a web server to a web browser and is stored by the browser. The identifier is then sent back to the server each time the browser requests a page from the server.</w:t>
      </w:r>
    </w:p>
    <w:p w:rsidR="007D427C" w:rsidRPr="00FA5D5F" w:rsidRDefault="00FA5D5F" w:rsidP="00FA5D5F">
      <w:pPr>
        <w:pStyle w:val="Level2Number"/>
        <w:jc w:val="both"/>
        <w:rPr>
          <w:lang w:val="en-GB"/>
        </w:rPr>
      </w:pPr>
      <w:r>
        <w:rPr>
          <w:lang w:val="en-GB"/>
        </w:rPr>
        <w:t>7</w:t>
      </w:r>
      <w:r w:rsidR="004F16CC" w:rsidRPr="00FA5D5F">
        <w:rPr>
          <w:lang w:val="en-GB"/>
        </w:rPr>
        <w:t>.2</w:t>
      </w:r>
      <w:r w:rsidR="004F16CC" w:rsidRPr="00FA5D5F">
        <w:rPr>
          <w:lang w:val="en-GB"/>
        </w:rPr>
        <w:tab/>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rsidR="007D427C" w:rsidRPr="00FA5D5F" w:rsidRDefault="00FA5D5F" w:rsidP="00FA5D5F">
      <w:pPr>
        <w:pStyle w:val="Level2Number"/>
        <w:jc w:val="both"/>
        <w:rPr>
          <w:lang w:val="en-GB"/>
        </w:rPr>
      </w:pPr>
      <w:r>
        <w:rPr>
          <w:lang w:val="en-GB"/>
        </w:rPr>
        <w:t>7</w:t>
      </w:r>
      <w:r w:rsidR="004F16CC" w:rsidRPr="00FA5D5F">
        <w:rPr>
          <w:lang w:val="en-GB"/>
        </w:rPr>
        <w:t>.3</w:t>
      </w:r>
      <w:r w:rsidR="004F16CC" w:rsidRPr="00FA5D5F">
        <w:rPr>
          <w:lang w:val="en-GB"/>
        </w:rPr>
        <w:tab/>
        <w:t>Cookies do not typically contain any information that personally identifies a user, but personal information that we store about you may be linked to the information stored in and obtained from cookies.</w:t>
      </w:r>
    </w:p>
    <w:p w:rsidR="007D427C" w:rsidRPr="00FA5D5F" w:rsidRDefault="00FA5D5F" w:rsidP="00FA5D5F">
      <w:pPr>
        <w:pStyle w:val="Level1Heading"/>
        <w:jc w:val="both"/>
        <w:outlineLvl w:val="3"/>
        <w:rPr>
          <w:lang w:val="en-GB"/>
        </w:rPr>
      </w:pPr>
      <w:r>
        <w:rPr>
          <w:lang w:val="en-GB"/>
        </w:rPr>
        <w:t>8</w:t>
      </w:r>
      <w:r w:rsidR="004F16CC" w:rsidRPr="00FA5D5F">
        <w:rPr>
          <w:lang w:val="en-GB"/>
        </w:rPr>
        <w:t>.</w:t>
      </w:r>
      <w:r w:rsidR="004F16CC" w:rsidRPr="00FA5D5F">
        <w:rPr>
          <w:lang w:val="en-GB"/>
        </w:rPr>
        <w:tab/>
        <w:t>Cookies that we use</w:t>
      </w:r>
    </w:p>
    <w:p w:rsidR="007D427C" w:rsidRPr="00FA5D5F" w:rsidRDefault="00FA5D5F" w:rsidP="00FA5D5F">
      <w:pPr>
        <w:pStyle w:val="Level2Number"/>
        <w:jc w:val="both"/>
        <w:rPr>
          <w:lang w:val="en-GB"/>
        </w:rPr>
      </w:pPr>
      <w:r>
        <w:rPr>
          <w:lang w:val="en-GB"/>
        </w:rPr>
        <w:t>8</w:t>
      </w:r>
      <w:r w:rsidR="004F16CC" w:rsidRPr="00FA5D5F">
        <w:rPr>
          <w:lang w:val="en-GB"/>
        </w:rPr>
        <w:t>.1</w:t>
      </w:r>
      <w:r w:rsidR="004F16CC" w:rsidRPr="00FA5D5F">
        <w:rPr>
          <w:lang w:val="en-GB"/>
        </w:rPr>
        <w:tab/>
        <w:t>We use cookies for the following purposes:</w:t>
      </w:r>
    </w:p>
    <w:p w:rsidR="00EE7926" w:rsidRPr="00FA5D5F" w:rsidRDefault="004F16CC" w:rsidP="00FA5D5F">
      <w:pPr>
        <w:pStyle w:val="Level3Number"/>
        <w:jc w:val="both"/>
        <w:rPr>
          <w:lang w:val="en-GB"/>
        </w:rPr>
      </w:pPr>
      <w:r w:rsidRPr="00FA5D5F">
        <w:rPr>
          <w:lang w:val="en-GB"/>
        </w:rPr>
        <w:t>(</w:t>
      </w:r>
      <w:proofErr w:type="gramStart"/>
      <w:r w:rsidRPr="00FA5D5F">
        <w:rPr>
          <w:lang w:val="en-GB"/>
        </w:rPr>
        <w:t>a</w:t>
      </w:r>
      <w:proofErr w:type="gramEnd"/>
      <w:r w:rsidRPr="00FA5D5F">
        <w:rPr>
          <w:lang w:val="en-GB"/>
        </w:rPr>
        <w:t>)</w:t>
      </w:r>
      <w:r w:rsidRPr="00FA5D5F">
        <w:rPr>
          <w:lang w:val="en-GB"/>
        </w:rPr>
        <w:tab/>
        <w:t>authentication - we use cookies to identify you when you visit our website and as you navigate our website</w:t>
      </w:r>
    </w:p>
    <w:p w:rsidR="007D427C" w:rsidRPr="00FA5D5F" w:rsidRDefault="004F16CC" w:rsidP="00FA5D5F">
      <w:pPr>
        <w:pStyle w:val="Level3Number"/>
        <w:jc w:val="both"/>
        <w:rPr>
          <w:lang w:val="en-GB"/>
        </w:rPr>
      </w:pPr>
      <w:r w:rsidRPr="00FA5D5F">
        <w:rPr>
          <w:lang w:val="en-GB"/>
        </w:rPr>
        <w:t>(b)</w:t>
      </w:r>
      <w:r w:rsidRPr="00FA5D5F">
        <w:rPr>
          <w:lang w:val="en-GB"/>
        </w:rPr>
        <w:tab/>
      </w:r>
      <w:proofErr w:type="gramStart"/>
      <w:r w:rsidRPr="00FA5D5F">
        <w:rPr>
          <w:lang w:val="en-GB"/>
        </w:rPr>
        <w:t>analysis</w:t>
      </w:r>
      <w:proofErr w:type="gramEnd"/>
      <w:r w:rsidRPr="00FA5D5F">
        <w:rPr>
          <w:lang w:val="en-GB"/>
        </w:rPr>
        <w:t xml:space="preserve"> - we use cookies to help us to analyse the use and performance of</w:t>
      </w:r>
      <w:r w:rsidR="00FA5D5F">
        <w:rPr>
          <w:lang w:val="en-GB"/>
        </w:rPr>
        <w:t xml:space="preserve"> our website.</w:t>
      </w:r>
    </w:p>
    <w:p w:rsidR="007D427C" w:rsidRPr="00FA5D5F" w:rsidRDefault="007D427C" w:rsidP="00FA5D5F">
      <w:pPr>
        <w:pStyle w:val="Level3Number"/>
        <w:jc w:val="both"/>
        <w:rPr>
          <w:lang w:val="en-GB"/>
        </w:rPr>
      </w:pPr>
    </w:p>
    <w:p w:rsidR="007D427C" w:rsidRPr="00FA5D5F" w:rsidRDefault="00FA5D5F" w:rsidP="00FA5D5F">
      <w:pPr>
        <w:pStyle w:val="Level1Heading"/>
        <w:jc w:val="both"/>
        <w:outlineLvl w:val="3"/>
        <w:rPr>
          <w:lang w:val="en-GB"/>
        </w:rPr>
      </w:pPr>
      <w:r>
        <w:rPr>
          <w:lang w:val="en-GB"/>
        </w:rPr>
        <w:t>9</w:t>
      </w:r>
      <w:r w:rsidR="004F16CC" w:rsidRPr="00FA5D5F">
        <w:rPr>
          <w:lang w:val="en-GB"/>
        </w:rPr>
        <w:t>.</w:t>
      </w:r>
      <w:r w:rsidR="004F16CC" w:rsidRPr="00FA5D5F">
        <w:rPr>
          <w:lang w:val="en-GB"/>
        </w:rPr>
        <w:tab/>
        <w:t>Cookies used by our service providers</w:t>
      </w:r>
    </w:p>
    <w:p w:rsidR="007D427C" w:rsidRPr="00FA5D5F" w:rsidRDefault="00FA5D5F" w:rsidP="00FA5D5F">
      <w:pPr>
        <w:pStyle w:val="Level2Number"/>
        <w:jc w:val="both"/>
        <w:rPr>
          <w:lang w:val="en-GB"/>
        </w:rPr>
      </w:pPr>
      <w:r>
        <w:rPr>
          <w:lang w:val="en-GB"/>
        </w:rPr>
        <w:t>9</w:t>
      </w:r>
      <w:r w:rsidR="004F16CC" w:rsidRPr="00FA5D5F">
        <w:rPr>
          <w:lang w:val="en-GB"/>
        </w:rPr>
        <w:t>.1</w:t>
      </w:r>
      <w:r w:rsidR="004F16CC" w:rsidRPr="00FA5D5F">
        <w:rPr>
          <w:lang w:val="en-GB"/>
        </w:rPr>
        <w:tab/>
        <w:t>Our service providers use cookies and those cookies may be stored on your computer when you visit our website.</w:t>
      </w:r>
    </w:p>
    <w:p w:rsidR="007D427C" w:rsidRPr="00FA5D5F" w:rsidRDefault="00FA5D5F" w:rsidP="00FA5D5F">
      <w:pPr>
        <w:pStyle w:val="Level2Number"/>
        <w:jc w:val="both"/>
        <w:rPr>
          <w:lang w:val="en-GB"/>
        </w:rPr>
      </w:pPr>
      <w:r>
        <w:rPr>
          <w:lang w:val="en-GB"/>
        </w:rPr>
        <w:t>9</w:t>
      </w:r>
      <w:r w:rsidR="004F16CC" w:rsidRPr="00FA5D5F">
        <w:rPr>
          <w:lang w:val="en-GB"/>
        </w:rPr>
        <w:t>.2</w:t>
      </w:r>
      <w:r w:rsidR="004F16CC" w:rsidRPr="00FA5D5F">
        <w:rPr>
          <w:lang w:val="en-GB"/>
        </w:rPr>
        <w:tab/>
        <w:t xml:space="preserve">We use Google Analytics to analyse the use of our website. Google Analytics gathers information about website use by means of cookies. The information gathered relating to our website is used to create reports about the use of our website. Google's privacy policy is available at: </w:t>
      </w:r>
      <w:hyperlink r:id="rId10" w:history="1">
        <w:r w:rsidR="004F16CC" w:rsidRPr="00FA5D5F">
          <w:rPr>
            <w:color w:val="0000FF"/>
            <w:u w:val="single"/>
            <w:lang w:val="en-GB"/>
          </w:rPr>
          <w:t>https://www.google.com/policies/privacy/</w:t>
        </w:r>
      </w:hyperlink>
      <w:proofErr w:type="gramStart"/>
      <w:r w:rsidR="00E21306" w:rsidRPr="00FA5D5F">
        <w:rPr>
          <w:lang w:val="en-GB"/>
        </w:rPr>
        <w:t>.[</w:t>
      </w:r>
      <w:proofErr w:type="gramEnd"/>
      <w:r w:rsidR="00E21306" w:rsidRPr="00FA5D5F">
        <w:rPr>
          <w:lang w:val="en-GB"/>
        </w:rPr>
        <w:t xml:space="preserve"> </w:t>
      </w:r>
    </w:p>
    <w:p w:rsidR="007D427C" w:rsidRPr="00FA5D5F" w:rsidRDefault="007D427C" w:rsidP="00FA5D5F">
      <w:pPr>
        <w:pStyle w:val="Level2Number"/>
        <w:jc w:val="both"/>
        <w:rPr>
          <w:lang w:val="en-GB"/>
        </w:rPr>
      </w:pPr>
    </w:p>
    <w:p w:rsidR="007D427C" w:rsidRPr="00FA5D5F" w:rsidRDefault="004F16CC" w:rsidP="00FA5D5F">
      <w:pPr>
        <w:pStyle w:val="Level1Heading"/>
        <w:jc w:val="both"/>
        <w:outlineLvl w:val="3"/>
        <w:rPr>
          <w:lang w:val="en-GB"/>
        </w:rPr>
      </w:pPr>
      <w:r w:rsidRPr="00FA5D5F">
        <w:rPr>
          <w:lang w:val="en-GB"/>
        </w:rPr>
        <w:t>1</w:t>
      </w:r>
      <w:r w:rsidR="00FA5D5F">
        <w:rPr>
          <w:lang w:val="en-GB"/>
        </w:rPr>
        <w:t>0</w:t>
      </w:r>
      <w:r w:rsidRPr="00FA5D5F">
        <w:rPr>
          <w:lang w:val="en-GB"/>
        </w:rPr>
        <w:t>.</w:t>
      </w:r>
      <w:r w:rsidRPr="00FA5D5F">
        <w:rPr>
          <w:lang w:val="en-GB"/>
        </w:rPr>
        <w:tab/>
        <w:t>Managing cookies</w:t>
      </w:r>
    </w:p>
    <w:p w:rsidR="007D427C" w:rsidRPr="00FA5D5F" w:rsidRDefault="004F16CC" w:rsidP="00FA5D5F">
      <w:pPr>
        <w:pStyle w:val="Level2Number"/>
        <w:jc w:val="both"/>
        <w:rPr>
          <w:lang w:val="en-GB"/>
        </w:rPr>
      </w:pPr>
      <w:r w:rsidRPr="00FA5D5F">
        <w:rPr>
          <w:lang w:val="en-GB"/>
        </w:rPr>
        <w:t>1</w:t>
      </w:r>
      <w:r w:rsidR="00FA5D5F">
        <w:rPr>
          <w:lang w:val="en-GB"/>
        </w:rPr>
        <w:t>0</w:t>
      </w:r>
      <w:r w:rsidRPr="00FA5D5F">
        <w:rPr>
          <w:lang w:val="en-GB"/>
        </w:rPr>
        <w:t>.1</w:t>
      </w:r>
      <w:r w:rsidRPr="00FA5D5F">
        <w:rPr>
          <w:lang w:val="en-GB"/>
        </w:rPr>
        <w:tab/>
        <w:t>Most browsers allow you to refuse to accept cookies and to delete cookies. The methods for doing so vary from browser to browser, and from version to version. You can however obtain up-to-date information about blocking and deleting cookies via these links:</w:t>
      </w:r>
    </w:p>
    <w:p w:rsidR="007D427C" w:rsidRPr="00FA5D5F" w:rsidRDefault="004F16CC" w:rsidP="00FA5D5F">
      <w:pPr>
        <w:pStyle w:val="Level3Number"/>
        <w:jc w:val="both"/>
        <w:rPr>
          <w:lang w:val="en-GB"/>
        </w:rPr>
      </w:pPr>
      <w:r w:rsidRPr="00FA5D5F">
        <w:rPr>
          <w:lang w:val="en-GB"/>
        </w:rPr>
        <w:t>(</w:t>
      </w:r>
      <w:proofErr w:type="gramStart"/>
      <w:r w:rsidRPr="00FA5D5F">
        <w:rPr>
          <w:lang w:val="en-GB"/>
        </w:rPr>
        <w:t>a</w:t>
      </w:r>
      <w:proofErr w:type="gramEnd"/>
      <w:r w:rsidRPr="00FA5D5F">
        <w:rPr>
          <w:lang w:val="en-GB"/>
        </w:rPr>
        <w:t>)</w:t>
      </w:r>
      <w:r w:rsidRPr="00FA5D5F">
        <w:rPr>
          <w:lang w:val="en-GB"/>
        </w:rPr>
        <w:tab/>
      </w:r>
      <w:hyperlink r:id="rId11" w:history="1">
        <w:r w:rsidRPr="00FA5D5F">
          <w:rPr>
            <w:color w:val="0000FF"/>
            <w:u w:val="single"/>
            <w:lang w:val="en-GB"/>
          </w:rPr>
          <w:t>https://support.google.com/chrome/answer/95647?hl=en</w:t>
        </w:r>
      </w:hyperlink>
      <w:r w:rsidRPr="00FA5D5F">
        <w:rPr>
          <w:lang w:val="en-GB"/>
        </w:rPr>
        <w:t xml:space="preserve"> (Chrome);</w:t>
      </w:r>
    </w:p>
    <w:p w:rsidR="007D427C" w:rsidRPr="00FA5D5F" w:rsidRDefault="004F16CC" w:rsidP="00FA5D5F">
      <w:pPr>
        <w:pStyle w:val="Level3Number"/>
        <w:jc w:val="both"/>
        <w:rPr>
          <w:lang w:val="en-GB"/>
        </w:rPr>
      </w:pPr>
      <w:r w:rsidRPr="00FA5D5F">
        <w:rPr>
          <w:lang w:val="en-GB"/>
        </w:rPr>
        <w:t>(b)</w:t>
      </w:r>
      <w:r w:rsidRPr="00FA5D5F">
        <w:rPr>
          <w:lang w:val="en-GB"/>
        </w:rPr>
        <w:tab/>
      </w:r>
      <w:hyperlink r:id="rId12" w:history="1">
        <w:r w:rsidRPr="00FA5D5F">
          <w:rPr>
            <w:color w:val="0000FF"/>
            <w:u w:val="single"/>
            <w:lang w:val="en-GB"/>
          </w:rPr>
          <w:t>https://support.mozilla.org/en-US/kb/enable-and-disable-cookies-website-preferences</w:t>
        </w:r>
      </w:hyperlink>
      <w:r w:rsidRPr="00FA5D5F">
        <w:rPr>
          <w:lang w:val="en-GB"/>
        </w:rPr>
        <w:t xml:space="preserve"> (Firefox);</w:t>
      </w:r>
    </w:p>
    <w:p w:rsidR="007D427C" w:rsidRPr="00FA5D5F" w:rsidRDefault="004F16CC" w:rsidP="00FA5D5F">
      <w:pPr>
        <w:pStyle w:val="Level3Number"/>
        <w:jc w:val="both"/>
        <w:rPr>
          <w:lang w:val="en-GB"/>
        </w:rPr>
      </w:pPr>
      <w:r w:rsidRPr="00FA5D5F">
        <w:rPr>
          <w:lang w:val="en-GB"/>
        </w:rPr>
        <w:t>(</w:t>
      </w:r>
      <w:proofErr w:type="gramStart"/>
      <w:r w:rsidRPr="00FA5D5F">
        <w:rPr>
          <w:lang w:val="en-GB"/>
        </w:rPr>
        <w:t>c</w:t>
      </w:r>
      <w:proofErr w:type="gramEnd"/>
      <w:r w:rsidRPr="00FA5D5F">
        <w:rPr>
          <w:lang w:val="en-GB"/>
        </w:rPr>
        <w:t>)</w:t>
      </w:r>
      <w:r w:rsidRPr="00FA5D5F">
        <w:rPr>
          <w:lang w:val="en-GB"/>
        </w:rPr>
        <w:tab/>
      </w:r>
      <w:hyperlink r:id="rId13" w:history="1">
        <w:r w:rsidRPr="00FA5D5F">
          <w:rPr>
            <w:color w:val="0000FF"/>
            <w:u w:val="single"/>
            <w:lang w:val="en-GB"/>
          </w:rPr>
          <w:t>https://support.microsoft.com/en-gb/help/17442/windows-internet-explorer-delete-manage-cookies</w:t>
        </w:r>
      </w:hyperlink>
      <w:r w:rsidRPr="00FA5D5F">
        <w:rPr>
          <w:lang w:val="en-GB"/>
        </w:rPr>
        <w:t xml:space="preserve"> (Internet Explorer);</w:t>
      </w:r>
    </w:p>
    <w:p w:rsidR="007D427C" w:rsidRPr="00FA5D5F" w:rsidRDefault="004F16CC" w:rsidP="00FA5D5F">
      <w:pPr>
        <w:pStyle w:val="Level2Number"/>
        <w:jc w:val="both"/>
        <w:rPr>
          <w:lang w:val="en-GB"/>
        </w:rPr>
      </w:pPr>
      <w:r w:rsidRPr="00FA5D5F">
        <w:rPr>
          <w:lang w:val="en-GB"/>
        </w:rPr>
        <w:t>1</w:t>
      </w:r>
      <w:r w:rsidR="00FA5D5F">
        <w:rPr>
          <w:lang w:val="en-GB"/>
        </w:rPr>
        <w:t>0</w:t>
      </w:r>
      <w:r w:rsidRPr="00FA5D5F">
        <w:rPr>
          <w:lang w:val="en-GB"/>
        </w:rPr>
        <w:t>.2</w:t>
      </w:r>
      <w:r w:rsidRPr="00FA5D5F">
        <w:rPr>
          <w:lang w:val="en-GB"/>
        </w:rPr>
        <w:tab/>
        <w:t>Blocking all cookies will have a negative impact upon the usability of many websites.</w:t>
      </w:r>
    </w:p>
    <w:p w:rsidR="007D427C" w:rsidRPr="00FA5D5F" w:rsidRDefault="007D427C" w:rsidP="00FA5D5F">
      <w:pPr>
        <w:pStyle w:val="Level2Number"/>
        <w:jc w:val="both"/>
        <w:rPr>
          <w:lang w:val="en-GB"/>
        </w:rPr>
      </w:pPr>
    </w:p>
    <w:p w:rsidR="007D427C" w:rsidRPr="00FA5D5F" w:rsidRDefault="004F16CC" w:rsidP="00FA5D5F">
      <w:pPr>
        <w:pStyle w:val="Level1Heading"/>
        <w:jc w:val="both"/>
        <w:outlineLvl w:val="3"/>
        <w:rPr>
          <w:lang w:val="en-GB"/>
        </w:rPr>
      </w:pPr>
      <w:r w:rsidRPr="00FA5D5F">
        <w:rPr>
          <w:lang w:val="en-GB"/>
        </w:rPr>
        <w:t>1</w:t>
      </w:r>
      <w:r w:rsidR="00FA5D5F">
        <w:rPr>
          <w:lang w:val="en-GB"/>
        </w:rPr>
        <w:t>1</w:t>
      </w:r>
      <w:r w:rsidRPr="00FA5D5F">
        <w:rPr>
          <w:lang w:val="en-GB"/>
        </w:rPr>
        <w:t>.</w:t>
      </w:r>
      <w:r w:rsidRPr="00FA5D5F">
        <w:rPr>
          <w:lang w:val="en-GB"/>
        </w:rPr>
        <w:tab/>
        <w:t>Our details</w:t>
      </w:r>
    </w:p>
    <w:p w:rsidR="007D427C" w:rsidRPr="00FA5D5F" w:rsidRDefault="004F16CC" w:rsidP="00FA5D5F">
      <w:pPr>
        <w:pStyle w:val="Level2Number"/>
        <w:jc w:val="both"/>
        <w:rPr>
          <w:lang w:val="en-GB"/>
        </w:rPr>
      </w:pPr>
      <w:r w:rsidRPr="00FA5D5F">
        <w:rPr>
          <w:lang w:val="en-GB"/>
        </w:rPr>
        <w:t>1</w:t>
      </w:r>
      <w:r w:rsidR="00FA5D5F">
        <w:rPr>
          <w:lang w:val="en-GB"/>
        </w:rPr>
        <w:t>1</w:t>
      </w:r>
      <w:r w:rsidRPr="00FA5D5F">
        <w:rPr>
          <w:lang w:val="en-GB"/>
        </w:rPr>
        <w:t>.1</w:t>
      </w:r>
      <w:r w:rsidRPr="00FA5D5F">
        <w:rPr>
          <w:lang w:val="en-GB"/>
        </w:rPr>
        <w:tab/>
        <w:t>This website is owned</w:t>
      </w:r>
      <w:r w:rsidR="006D7F0D">
        <w:rPr>
          <w:lang w:val="en-GB"/>
        </w:rPr>
        <w:t xml:space="preserve"> by </w:t>
      </w:r>
      <w:r w:rsidRPr="00FA5D5F">
        <w:rPr>
          <w:lang w:val="en-GB"/>
        </w:rPr>
        <w:t xml:space="preserve">and operated by </w:t>
      </w:r>
      <w:proofErr w:type="spellStart"/>
      <w:r w:rsidR="006D7F0D">
        <w:rPr>
          <w:lang w:val="en-GB"/>
        </w:rPr>
        <w:t>Nehezfemontode</w:t>
      </w:r>
      <w:proofErr w:type="spellEnd"/>
      <w:r w:rsidR="006D7F0D">
        <w:rPr>
          <w:lang w:val="en-GB"/>
        </w:rPr>
        <w:t xml:space="preserve"> Zrt.</w:t>
      </w:r>
    </w:p>
    <w:p w:rsidR="007D427C" w:rsidRPr="00FA5D5F" w:rsidRDefault="004F16CC" w:rsidP="00FA5D5F">
      <w:pPr>
        <w:pStyle w:val="Level2Number"/>
        <w:jc w:val="both"/>
        <w:rPr>
          <w:lang w:val="en-GB"/>
        </w:rPr>
      </w:pPr>
      <w:r w:rsidRPr="00FA5D5F">
        <w:rPr>
          <w:lang w:val="en-GB"/>
        </w:rPr>
        <w:t>1</w:t>
      </w:r>
      <w:r w:rsidR="00FA5D5F">
        <w:rPr>
          <w:lang w:val="en-GB"/>
        </w:rPr>
        <w:t>1</w:t>
      </w:r>
      <w:r w:rsidRPr="00FA5D5F">
        <w:rPr>
          <w:lang w:val="en-GB"/>
        </w:rPr>
        <w:t>.2</w:t>
      </w:r>
      <w:r w:rsidRPr="00FA5D5F">
        <w:rPr>
          <w:lang w:val="en-GB"/>
        </w:rPr>
        <w:tab/>
        <w:t xml:space="preserve">We are registered in </w:t>
      </w:r>
      <w:r w:rsidR="0046248C" w:rsidRPr="00FA5D5F">
        <w:rPr>
          <w:lang w:val="en-GB"/>
        </w:rPr>
        <w:t>Hungary, Szekesfehervar</w:t>
      </w:r>
      <w:r w:rsidRPr="00FA5D5F">
        <w:rPr>
          <w:lang w:val="en-GB"/>
        </w:rPr>
        <w:t xml:space="preserve"> under registration number </w:t>
      </w:r>
      <w:r w:rsidR="0046248C" w:rsidRPr="00FA5D5F">
        <w:rPr>
          <w:lang w:val="en-GB"/>
        </w:rPr>
        <w:t>07-</w:t>
      </w:r>
      <w:r w:rsidR="006D7F0D">
        <w:rPr>
          <w:lang w:val="en-GB"/>
        </w:rPr>
        <w:t>1</w:t>
      </w:r>
      <w:r w:rsidR="0046248C" w:rsidRPr="00FA5D5F">
        <w:rPr>
          <w:lang w:val="en-GB"/>
        </w:rPr>
        <w:t>0-0</w:t>
      </w:r>
      <w:r w:rsidR="006D7F0D">
        <w:rPr>
          <w:lang w:val="en-GB"/>
        </w:rPr>
        <w:t>01</w:t>
      </w:r>
      <w:r w:rsidR="0046248C" w:rsidRPr="00FA5D5F">
        <w:rPr>
          <w:lang w:val="en-GB"/>
        </w:rPr>
        <w:t>21</w:t>
      </w:r>
      <w:r w:rsidR="006D7F0D">
        <w:rPr>
          <w:lang w:val="en-GB"/>
        </w:rPr>
        <w:t>2</w:t>
      </w:r>
      <w:r w:rsidRPr="00FA5D5F">
        <w:rPr>
          <w:lang w:val="en-GB"/>
        </w:rPr>
        <w:t xml:space="preserve">, and our registered office is at </w:t>
      </w:r>
      <w:r w:rsidR="00EE7926" w:rsidRPr="00FA5D5F">
        <w:rPr>
          <w:lang w:val="en-GB"/>
        </w:rPr>
        <w:t>8000,</w:t>
      </w:r>
      <w:r w:rsidR="0046248C" w:rsidRPr="00FA5D5F">
        <w:rPr>
          <w:lang w:val="en-GB"/>
        </w:rPr>
        <w:t xml:space="preserve"> Szekesfehervar, Seregelyesi ut 120.</w:t>
      </w:r>
    </w:p>
    <w:p w:rsidR="007D427C" w:rsidRPr="00FA5D5F" w:rsidRDefault="004F16CC" w:rsidP="00FA5D5F">
      <w:pPr>
        <w:pStyle w:val="Level2Number"/>
        <w:jc w:val="both"/>
        <w:rPr>
          <w:lang w:val="en-GB"/>
        </w:rPr>
      </w:pPr>
      <w:r w:rsidRPr="00FA5D5F">
        <w:rPr>
          <w:lang w:val="en-GB"/>
        </w:rPr>
        <w:t>1</w:t>
      </w:r>
      <w:r w:rsidR="00FA5D5F">
        <w:rPr>
          <w:lang w:val="en-GB"/>
        </w:rPr>
        <w:t>1</w:t>
      </w:r>
      <w:r w:rsidRPr="00FA5D5F">
        <w:rPr>
          <w:lang w:val="en-GB"/>
        </w:rPr>
        <w:t>.3</w:t>
      </w:r>
      <w:r w:rsidRPr="00FA5D5F">
        <w:rPr>
          <w:lang w:val="en-GB"/>
        </w:rPr>
        <w:tab/>
        <w:t>Our pr</w:t>
      </w:r>
      <w:r w:rsidR="0046248C" w:rsidRPr="00FA5D5F">
        <w:rPr>
          <w:lang w:val="en-GB"/>
        </w:rPr>
        <w:t xml:space="preserve">incipal place of business is at </w:t>
      </w:r>
      <w:r w:rsidR="00EE7926" w:rsidRPr="00FA5D5F">
        <w:rPr>
          <w:lang w:val="en-GB"/>
        </w:rPr>
        <w:t>8000,</w:t>
      </w:r>
      <w:r w:rsidR="0046248C" w:rsidRPr="00FA5D5F">
        <w:rPr>
          <w:lang w:val="en-GB"/>
        </w:rPr>
        <w:t xml:space="preserve"> Szekesfehervar, Seregelyesi ut 120</w:t>
      </w:r>
      <w:r w:rsidRPr="00FA5D5F">
        <w:rPr>
          <w:lang w:val="en-GB"/>
        </w:rPr>
        <w:t>.</w:t>
      </w:r>
    </w:p>
    <w:p w:rsidR="007D427C" w:rsidRPr="00FA5D5F" w:rsidRDefault="004F16CC" w:rsidP="00FA5D5F">
      <w:pPr>
        <w:pStyle w:val="Level2Number"/>
        <w:jc w:val="both"/>
        <w:rPr>
          <w:lang w:val="en-GB"/>
        </w:rPr>
      </w:pPr>
      <w:r w:rsidRPr="00FA5D5F">
        <w:rPr>
          <w:lang w:val="en-GB"/>
        </w:rPr>
        <w:t>1</w:t>
      </w:r>
      <w:r w:rsidR="00FA5D5F">
        <w:rPr>
          <w:lang w:val="en-GB"/>
        </w:rPr>
        <w:t>1</w:t>
      </w:r>
      <w:r w:rsidRPr="00FA5D5F">
        <w:rPr>
          <w:lang w:val="en-GB"/>
        </w:rPr>
        <w:t>.4</w:t>
      </w:r>
      <w:r w:rsidRPr="00FA5D5F">
        <w:rPr>
          <w:lang w:val="en-GB"/>
        </w:rPr>
        <w:tab/>
        <w:t>You can contact us:</w:t>
      </w:r>
    </w:p>
    <w:p w:rsidR="007D427C" w:rsidRPr="00FA5D5F" w:rsidRDefault="004F16CC" w:rsidP="00FA5D5F">
      <w:pPr>
        <w:pStyle w:val="Level3Number"/>
        <w:jc w:val="both"/>
        <w:rPr>
          <w:lang w:val="en-GB"/>
        </w:rPr>
      </w:pPr>
      <w:r w:rsidRPr="00FA5D5F">
        <w:rPr>
          <w:lang w:val="en-GB"/>
        </w:rPr>
        <w:t>(a)</w:t>
      </w:r>
      <w:r w:rsidRPr="00FA5D5F">
        <w:rPr>
          <w:lang w:val="en-GB"/>
        </w:rPr>
        <w:tab/>
      </w:r>
      <w:proofErr w:type="gramStart"/>
      <w:r w:rsidRPr="00FA5D5F">
        <w:rPr>
          <w:lang w:val="en-GB"/>
        </w:rPr>
        <w:t>by</w:t>
      </w:r>
      <w:proofErr w:type="gramEnd"/>
      <w:r w:rsidRPr="00FA5D5F">
        <w:rPr>
          <w:lang w:val="en-GB"/>
        </w:rPr>
        <w:t xml:space="preserve"> post, to the postal address given above;</w:t>
      </w:r>
    </w:p>
    <w:p w:rsidR="007D427C" w:rsidRPr="00FA5D5F" w:rsidRDefault="004F16CC" w:rsidP="00FA5D5F">
      <w:pPr>
        <w:pStyle w:val="Level3Number"/>
        <w:jc w:val="both"/>
        <w:rPr>
          <w:lang w:val="en-GB"/>
        </w:rPr>
      </w:pPr>
      <w:r w:rsidRPr="00FA5D5F">
        <w:rPr>
          <w:lang w:val="en-GB"/>
        </w:rPr>
        <w:t>(b)</w:t>
      </w:r>
      <w:r w:rsidRPr="00FA5D5F">
        <w:rPr>
          <w:lang w:val="en-GB"/>
        </w:rPr>
        <w:tab/>
      </w:r>
      <w:proofErr w:type="gramStart"/>
      <w:r w:rsidRPr="00FA5D5F">
        <w:rPr>
          <w:lang w:val="en-GB"/>
        </w:rPr>
        <w:t>using</w:t>
      </w:r>
      <w:proofErr w:type="gramEnd"/>
      <w:r w:rsidRPr="00FA5D5F">
        <w:rPr>
          <w:lang w:val="en-GB"/>
        </w:rPr>
        <w:t xml:space="preserve"> our website</w:t>
      </w:r>
      <w:r w:rsidR="0046248C" w:rsidRPr="00FA5D5F">
        <w:rPr>
          <w:lang w:val="en-GB"/>
        </w:rPr>
        <w:t xml:space="preserve"> (</w:t>
      </w:r>
      <w:hyperlink r:id="rId14" w:history="1">
        <w:r w:rsidR="006D7F0D" w:rsidRPr="00CD7C4B">
          <w:rPr>
            <w:rStyle w:val="Hiperhivatkozs"/>
            <w:lang w:val="en-GB"/>
          </w:rPr>
          <w:t>www.nefem.hu</w:t>
        </w:r>
      </w:hyperlink>
      <w:r w:rsidR="0046248C" w:rsidRPr="00FA5D5F">
        <w:rPr>
          <w:lang w:val="en-GB"/>
        </w:rPr>
        <w:t>)</w:t>
      </w:r>
      <w:r w:rsidRPr="00FA5D5F">
        <w:rPr>
          <w:lang w:val="en-GB"/>
        </w:rPr>
        <w:t xml:space="preserve"> contact form;</w:t>
      </w:r>
    </w:p>
    <w:p w:rsidR="007D427C" w:rsidRPr="00FA5D5F" w:rsidRDefault="004F16CC" w:rsidP="00FA5D5F">
      <w:pPr>
        <w:pStyle w:val="Level3Number"/>
        <w:jc w:val="both"/>
        <w:rPr>
          <w:lang w:val="en-GB"/>
        </w:rPr>
      </w:pPr>
      <w:r w:rsidRPr="00FA5D5F">
        <w:rPr>
          <w:lang w:val="en-GB"/>
        </w:rPr>
        <w:t>(c)</w:t>
      </w:r>
      <w:r w:rsidRPr="00FA5D5F">
        <w:rPr>
          <w:lang w:val="en-GB"/>
        </w:rPr>
        <w:tab/>
      </w:r>
      <w:proofErr w:type="gramStart"/>
      <w:r w:rsidRPr="00FA5D5F">
        <w:rPr>
          <w:lang w:val="en-GB"/>
        </w:rPr>
        <w:t>by</w:t>
      </w:r>
      <w:proofErr w:type="gramEnd"/>
      <w:r w:rsidRPr="00FA5D5F">
        <w:rPr>
          <w:lang w:val="en-GB"/>
        </w:rPr>
        <w:t xml:space="preserve"> telephone, on the contact number published o</w:t>
      </w:r>
      <w:r w:rsidR="0046248C" w:rsidRPr="00FA5D5F">
        <w:rPr>
          <w:lang w:val="en-GB"/>
        </w:rPr>
        <w:t>n our website</w:t>
      </w:r>
      <w:r w:rsidRPr="00FA5D5F">
        <w:rPr>
          <w:lang w:val="en-GB"/>
        </w:rPr>
        <w:t>; or</w:t>
      </w:r>
    </w:p>
    <w:p w:rsidR="007D427C" w:rsidRPr="00FA5D5F" w:rsidRDefault="004F16CC" w:rsidP="00FA5D5F">
      <w:pPr>
        <w:pStyle w:val="Level3Number"/>
        <w:jc w:val="both"/>
        <w:rPr>
          <w:lang w:val="en-GB"/>
        </w:rPr>
      </w:pPr>
      <w:r w:rsidRPr="00FA5D5F">
        <w:rPr>
          <w:lang w:val="en-GB"/>
        </w:rPr>
        <w:t>(d)</w:t>
      </w:r>
      <w:r w:rsidRPr="00FA5D5F">
        <w:rPr>
          <w:lang w:val="en-GB"/>
        </w:rPr>
        <w:tab/>
      </w:r>
      <w:proofErr w:type="gramStart"/>
      <w:r w:rsidRPr="00FA5D5F">
        <w:rPr>
          <w:lang w:val="en-GB"/>
        </w:rPr>
        <w:t>by</w:t>
      </w:r>
      <w:proofErr w:type="gramEnd"/>
      <w:r w:rsidRPr="00FA5D5F">
        <w:rPr>
          <w:lang w:val="en-GB"/>
        </w:rPr>
        <w:t xml:space="preserve"> e</w:t>
      </w:r>
      <w:r w:rsidR="0046248C" w:rsidRPr="00FA5D5F">
        <w:rPr>
          <w:lang w:val="en-GB"/>
        </w:rPr>
        <w:t>-</w:t>
      </w:r>
      <w:r w:rsidRPr="00FA5D5F">
        <w:rPr>
          <w:lang w:val="en-GB"/>
        </w:rPr>
        <w:t xml:space="preserve">mail, using </w:t>
      </w:r>
      <w:hyperlink r:id="rId15" w:history="1">
        <w:r w:rsidR="006D7F0D" w:rsidRPr="00CD7C4B">
          <w:rPr>
            <w:rStyle w:val="Hiperhivatkozs"/>
            <w:lang w:val="en-GB"/>
          </w:rPr>
          <w:t>info@nefem.hu</w:t>
        </w:r>
      </w:hyperlink>
      <w:r w:rsidR="0046248C" w:rsidRPr="00FA5D5F">
        <w:rPr>
          <w:lang w:val="en-GB"/>
        </w:rPr>
        <w:t xml:space="preserve"> e-mail address</w:t>
      </w:r>
      <w:r w:rsidRPr="00FA5D5F">
        <w:rPr>
          <w:lang w:val="en-GB"/>
        </w:rPr>
        <w:t>.</w:t>
      </w:r>
    </w:p>
    <w:p w:rsidR="007D427C" w:rsidRPr="00FA5D5F" w:rsidRDefault="007D427C" w:rsidP="00FA5D5F">
      <w:pPr>
        <w:jc w:val="both"/>
        <w:rPr>
          <w:lang w:val="en-GB"/>
        </w:rPr>
      </w:pPr>
    </w:p>
    <w:sectPr w:rsidR="007D427C" w:rsidRPr="00FA5D5F"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A6D" w:rsidRDefault="00333A6D" w:rsidP="004F16CC">
      <w:pPr>
        <w:spacing w:after="0" w:line="240" w:lineRule="auto"/>
      </w:pPr>
      <w:r>
        <w:separator/>
      </w:r>
    </w:p>
  </w:endnote>
  <w:endnote w:type="continuationSeparator" w:id="0">
    <w:p w:rsidR="00333A6D" w:rsidRDefault="00333A6D" w:rsidP="004F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A6D" w:rsidRDefault="00333A6D" w:rsidP="004F16CC">
      <w:pPr>
        <w:spacing w:after="0" w:line="240" w:lineRule="auto"/>
      </w:pPr>
      <w:r>
        <w:separator/>
      </w:r>
    </w:p>
  </w:footnote>
  <w:footnote w:type="continuationSeparator" w:id="0">
    <w:p w:rsidR="00333A6D" w:rsidRDefault="00333A6D" w:rsidP="004F1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624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7E85CA"/>
    <w:lvl w:ilvl="0">
      <w:start w:val="1"/>
      <w:numFmt w:val="decimal"/>
      <w:lvlText w:val="%1."/>
      <w:lvlJc w:val="left"/>
      <w:pPr>
        <w:tabs>
          <w:tab w:val="num" w:pos="1492"/>
        </w:tabs>
        <w:ind w:left="1492" w:hanging="360"/>
      </w:pPr>
    </w:lvl>
  </w:abstractNum>
  <w:abstractNum w:abstractNumId="2">
    <w:nsid w:val="FFFFFF7D"/>
    <w:multiLevelType w:val="singleLevel"/>
    <w:tmpl w:val="31F83E26"/>
    <w:lvl w:ilvl="0">
      <w:start w:val="1"/>
      <w:numFmt w:val="decimal"/>
      <w:lvlText w:val="%1."/>
      <w:lvlJc w:val="left"/>
      <w:pPr>
        <w:tabs>
          <w:tab w:val="num" w:pos="1209"/>
        </w:tabs>
        <w:ind w:left="1209" w:hanging="360"/>
      </w:pPr>
    </w:lvl>
  </w:abstractNum>
  <w:abstractNum w:abstractNumId="3">
    <w:nsid w:val="FFFFFF7E"/>
    <w:multiLevelType w:val="singleLevel"/>
    <w:tmpl w:val="A1DC0D8C"/>
    <w:lvl w:ilvl="0">
      <w:start w:val="1"/>
      <w:numFmt w:val="decimal"/>
      <w:lvlText w:val="%1."/>
      <w:lvlJc w:val="left"/>
      <w:pPr>
        <w:tabs>
          <w:tab w:val="num" w:pos="926"/>
        </w:tabs>
        <w:ind w:left="926" w:hanging="360"/>
      </w:pPr>
    </w:lvl>
  </w:abstractNum>
  <w:abstractNum w:abstractNumId="4">
    <w:nsid w:val="FFFFFF7F"/>
    <w:multiLevelType w:val="singleLevel"/>
    <w:tmpl w:val="08DAE74A"/>
    <w:lvl w:ilvl="0">
      <w:start w:val="1"/>
      <w:numFmt w:val="decimal"/>
      <w:lvlText w:val="%1."/>
      <w:lvlJc w:val="left"/>
      <w:pPr>
        <w:tabs>
          <w:tab w:val="num" w:pos="643"/>
        </w:tabs>
        <w:ind w:left="643" w:hanging="360"/>
      </w:pPr>
    </w:lvl>
  </w:abstractNum>
  <w:abstractNum w:abstractNumId="5">
    <w:nsid w:val="FFFFFF80"/>
    <w:multiLevelType w:val="singleLevel"/>
    <w:tmpl w:val="B62C38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6EE052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B1C17D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98EE1B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2FC601E"/>
    <w:lvl w:ilvl="0">
      <w:start w:val="1"/>
      <w:numFmt w:val="decimal"/>
      <w:lvlText w:val="%1."/>
      <w:lvlJc w:val="left"/>
      <w:pPr>
        <w:tabs>
          <w:tab w:val="num" w:pos="360"/>
        </w:tabs>
        <w:ind w:left="360" w:hanging="360"/>
      </w:pPr>
    </w:lvl>
  </w:abstractNum>
  <w:abstractNum w:abstractNumId="10">
    <w:nsid w:val="FFFFFF89"/>
    <w:multiLevelType w:val="singleLevel"/>
    <w:tmpl w:val="79A89A2C"/>
    <w:lvl w:ilvl="0">
      <w:start w:val="1"/>
      <w:numFmt w:val="bullet"/>
      <w:lvlText w:val=""/>
      <w:lvlJc w:val="left"/>
      <w:pPr>
        <w:tabs>
          <w:tab w:val="num" w:pos="360"/>
        </w:tabs>
        <w:ind w:left="360" w:hanging="360"/>
      </w:pPr>
      <w:rPr>
        <w:rFonts w:ascii="Symbol" w:hAnsi="Symbol" w:hint="default"/>
      </w:rPr>
    </w:lvl>
  </w:abstractNum>
  <w:abstractNum w:abstractNumId="1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1246F7E"/>
    <w:multiLevelType w:val="hybridMultilevel"/>
    <w:tmpl w:val="2DE039FE"/>
    <w:lvl w:ilvl="0" w:tplc="91416725">
      <w:start w:val="1"/>
      <w:numFmt w:val="decimal"/>
      <w:lvlText w:val="%1."/>
      <w:lvlJc w:val="left"/>
      <w:pPr>
        <w:ind w:left="720" w:hanging="360"/>
      </w:pPr>
    </w:lvl>
    <w:lvl w:ilvl="1" w:tplc="91416725" w:tentative="1">
      <w:start w:val="1"/>
      <w:numFmt w:val="lowerLetter"/>
      <w:lvlText w:val="%2."/>
      <w:lvlJc w:val="left"/>
      <w:pPr>
        <w:ind w:left="1440" w:hanging="360"/>
      </w:pPr>
    </w:lvl>
    <w:lvl w:ilvl="2" w:tplc="91416725" w:tentative="1">
      <w:start w:val="1"/>
      <w:numFmt w:val="lowerRoman"/>
      <w:lvlText w:val="%3."/>
      <w:lvlJc w:val="right"/>
      <w:pPr>
        <w:ind w:left="2160" w:hanging="180"/>
      </w:pPr>
    </w:lvl>
    <w:lvl w:ilvl="3" w:tplc="91416725" w:tentative="1">
      <w:start w:val="1"/>
      <w:numFmt w:val="decimal"/>
      <w:lvlText w:val="%4."/>
      <w:lvlJc w:val="left"/>
      <w:pPr>
        <w:ind w:left="2880" w:hanging="360"/>
      </w:pPr>
    </w:lvl>
    <w:lvl w:ilvl="4" w:tplc="91416725" w:tentative="1">
      <w:start w:val="1"/>
      <w:numFmt w:val="lowerLetter"/>
      <w:lvlText w:val="%5."/>
      <w:lvlJc w:val="left"/>
      <w:pPr>
        <w:ind w:left="3600" w:hanging="360"/>
      </w:pPr>
    </w:lvl>
    <w:lvl w:ilvl="5" w:tplc="91416725" w:tentative="1">
      <w:start w:val="1"/>
      <w:numFmt w:val="lowerRoman"/>
      <w:lvlText w:val="%6."/>
      <w:lvlJc w:val="right"/>
      <w:pPr>
        <w:ind w:left="4320" w:hanging="180"/>
      </w:pPr>
    </w:lvl>
    <w:lvl w:ilvl="6" w:tplc="91416725" w:tentative="1">
      <w:start w:val="1"/>
      <w:numFmt w:val="decimal"/>
      <w:lvlText w:val="%7."/>
      <w:lvlJc w:val="left"/>
      <w:pPr>
        <w:ind w:left="5040" w:hanging="360"/>
      </w:pPr>
    </w:lvl>
    <w:lvl w:ilvl="7" w:tplc="91416725" w:tentative="1">
      <w:start w:val="1"/>
      <w:numFmt w:val="lowerLetter"/>
      <w:lvlText w:val="%8."/>
      <w:lvlJc w:val="left"/>
      <w:pPr>
        <w:ind w:left="5760" w:hanging="360"/>
      </w:pPr>
    </w:lvl>
    <w:lvl w:ilvl="8" w:tplc="91416725" w:tentative="1">
      <w:start w:val="1"/>
      <w:numFmt w:val="lowerRoman"/>
      <w:lvlText w:val="%9."/>
      <w:lvlJc w:val="right"/>
      <w:pPr>
        <w:ind w:left="6480" w:hanging="180"/>
      </w:pPr>
    </w:lvl>
  </w:abstractNum>
  <w:abstractNum w:abstractNumId="1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1F250ED"/>
    <w:multiLevelType w:val="hybridMultilevel"/>
    <w:tmpl w:val="B436126E"/>
    <w:lvl w:ilvl="0" w:tplc="16083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8"/>
  </w:num>
  <w:num w:numId="4">
    <w:abstractNumId w:val="16"/>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9"/>
  </w:num>
  <w:num w:numId="14">
    <w:abstractNumId w:val="5"/>
  </w:num>
  <w:num w:numId="15">
    <w:abstractNumId w:val="6"/>
  </w:num>
  <w:num w:numId="16">
    <w:abstractNumId w:val="7"/>
  </w:num>
  <w:num w:numId="17">
    <w:abstractNumId w:val="8"/>
  </w:num>
  <w:num w:numId="18">
    <w:abstractNumId w:val="10"/>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8608A"/>
    <w:rsid w:val="000D5335"/>
    <w:rsid w:val="000F6147"/>
    <w:rsid w:val="00112029"/>
    <w:rsid w:val="00135412"/>
    <w:rsid w:val="0025382B"/>
    <w:rsid w:val="002B2773"/>
    <w:rsid w:val="00333A6D"/>
    <w:rsid w:val="00361FF4"/>
    <w:rsid w:val="003B5299"/>
    <w:rsid w:val="0046248C"/>
    <w:rsid w:val="00493A0C"/>
    <w:rsid w:val="004D6B48"/>
    <w:rsid w:val="004F16CC"/>
    <w:rsid w:val="00531A4E"/>
    <w:rsid w:val="00535F5A"/>
    <w:rsid w:val="00555F58"/>
    <w:rsid w:val="005774E2"/>
    <w:rsid w:val="005E0F4F"/>
    <w:rsid w:val="005F6B02"/>
    <w:rsid w:val="006D7F0D"/>
    <w:rsid w:val="006E6663"/>
    <w:rsid w:val="007D427C"/>
    <w:rsid w:val="008B3AC2"/>
    <w:rsid w:val="008F680D"/>
    <w:rsid w:val="0091587D"/>
    <w:rsid w:val="009216D4"/>
    <w:rsid w:val="00957BC3"/>
    <w:rsid w:val="00A44B9E"/>
    <w:rsid w:val="00A92D0B"/>
    <w:rsid w:val="00AC197E"/>
    <w:rsid w:val="00B21D59"/>
    <w:rsid w:val="00B65F4C"/>
    <w:rsid w:val="00BC00C0"/>
    <w:rsid w:val="00BD419F"/>
    <w:rsid w:val="00D26D0A"/>
    <w:rsid w:val="00DF064E"/>
    <w:rsid w:val="00E21306"/>
    <w:rsid w:val="00E72A07"/>
    <w:rsid w:val="00EE7926"/>
    <w:rsid w:val="00F311FA"/>
    <w:rsid w:val="00FA5D5F"/>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lang w:val="en-GB" w:eastAsia="en-GB" w:bidi="ar-SA"/>
      </w:rPr>
    </w:rPrDefault>
    <w:pPrDefault/>
  </w:docDefaults>
  <w:latentStyles w:defLockedState="0" w:defUIPriority="99" w:defSemiHidden="1" w:defUnhideWhenUsed="1" w:defQFormat="0" w:count="267">
    <w:lsdException w:name="heading 1"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
    <w:name w:val="Normal"/>
    <w:qFormat/>
    <w:rsid w:val="000F6147"/>
    <w:pPr>
      <w:spacing w:after="200" w:line="276" w:lineRule="auto"/>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oListPHPDOCX">
    <w:name w:val="No List PHPDOCX"/>
    <w:uiPriority w:val="99"/>
    <w:semiHidden/>
    <w:unhideWhenUsed/>
  </w:style>
  <w:style w:type="table" w:customStyle="1" w:styleId="NormalTablePHPDOCX">
    <w:name w:val="Normal Table PHPDOCX"/>
    <w:uiPriority w:val="99"/>
    <w:semiHidden/>
    <w:unhideWhenUsed/>
    <w:qFormat/>
    <w:pPr>
      <w:spacing w:after="200" w:line="276" w:lineRule="auto"/>
    </w:pPr>
    <w:rPr>
      <w:sz w:val="22"/>
      <w:szCs w:val="22"/>
      <w:lang w:val="en-US" w:eastAsia="en-US"/>
    </w:rPr>
    <w:tblPr>
      <w:tblInd w:w="0" w:type="dxa"/>
      <w:tblCellMar>
        <w:top w:w="0" w:type="dxa"/>
        <w:left w:w="108" w:type="dxa"/>
        <w:bottom w:w="0" w:type="dxa"/>
        <w:right w:w="108" w:type="dxa"/>
      </w:tblCellMar>
    </w:tblPr>
  </w:style>
  <w:style w:type="table" w:customStyle="1" w:styleId="PlainTablePHPDOCX">
    <w:name w:val="Plain Table PHPDOCX"/>
    <w:uiPriority w:val="58"/>
    <w:rPr>
      <w:sz w:val="22"/>
      <w:szCs w:val="22"/>
      <w:lang w:val="en-US"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493A0C"/>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493A0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493A0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493A0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493A0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493A0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493A0C"/>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493A0C"/>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493A0C"/>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493A0C"/>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493A0C"/>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493A0C"/>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493A0C"/>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493A0C"/>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493A0C"/>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112029"/>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112029"/>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112029"/>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112029"/>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112029"/>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35F5A"/>
    <w:rPr>
      <w:sz w:val="22"/>
      <w:szCs w:val="22"/>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35F5A"/>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35F5A"/>
    <w:rPr>
      <w:sz w:val="22"/>
      <w:szCs w:val="22"/>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35F5A"/>
    <w:rPr>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35F5A"/>
    <w:rPr>
      <w:sz w:val="22"/>
      <w:szCs w:val="22"/>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35F5A"/>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35F5A"/>
    <w:rPr>
      <w:sz w:val="22"/>
      <w:szCs w:val="22"/>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361FF4"/>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361FF4"/>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361FF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361FF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361FF4"/>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361FF4"/>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361FF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361FF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361FF4"/>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361FF4"/>
    <w:rPr>
      <w:rFonts w:eastAsia="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361FF4"/>
    <w:rPr>
      <w:rFonts w:eastAsia="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361FF4"/>
    <w:rPr>
      <w:rFonts w:eastAsia="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361FF4"/>
    <w:rPr>
      <w:rFonts w:eastAsia="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361FF4"/>
    <w:rPr>
      <w:rFonts w:eastAsia="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361FF4"/>
    <w:rPr>
      <w:rFonts w:eastAsia="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361FF4"/>
    <w:rPr>
      <w:rFonts w:eastAsia="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361FF4"/>
    <w:rPr>
      <w:sz w:val="22"/>
      <w:szCs w:val="22"/>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361FF4"/>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361FF4"/>
    <w:rPr>
      <w:sz w:val="22"/>
      <w:szCs w:val="22"/>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361FF4"/>
    <w:rPr>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361FF4"/>
    <w:rPr>
      <w:sz w:val="22"/>
      <w:szCs w:val="22"/>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361FF4"/>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361FF4"/>
    <w:rPr>
      <w:sz w:val="22"/>
      <w:szCs w:val="22"/>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361FF4"/>
    <w:rPr>
      <w:rFonts w:eastAsia="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361FF4"/>
    <w:rPr>
      <w:rFonts w:eastAsia="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361FF4"/>
    <w:rPr>
      <w:rFonts w:eastAsia="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361FF4"/>
    <w:rPr>
      <w:rFonts w:eastAsia="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361FF4"/>
    <w:rPr>
      <w:rFonts w:eastAsia="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361FF4"/>
    <w:rPr>
      <w:rFonts w:eastAsia="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361FF4"/>
    <w:rPr>
      <w:rFonts w:eastAsia="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AC197E"/>
    <w:rPr>
      <w:color w:val="FFFFFF"/>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AC197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AC197E"/>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AC197E"/>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AC197E"/>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AC197E"/>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AC197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AC197E"/>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customStyle="1" w:styleId="mainhead">
    <w:name w:val="mainhead"/>
    <w:link w:val="mainheadCar"/>
    <w:uiPriority w:val="99"/>
    <w:semiHidden/>
    <w:unhideWhenUsed/>
    <w:rsid w:val="006E0FDA"/>
    <w:pPr>
      <w:spacing w:after="200" w:line="276" w:lineRule="auto"/>
      <w:jc w:val="center"/>
    </w:pPr>
    <w:rPr>
      <w:rFonts w:cs="Verdana"/>
      <w:b/>
      <w:color w:val="000000"/>
      <w:sz w:val="25"/>
      <w:szCs w:val="22"/>
      <w:lang w:val="en-US" w:eastAsia="en-US"/>
    </w:rPr>
  </w:style>
  <w:style w:type="character" w:customStyle="1" w:styleId="mainheadCar">
    <w:name w:val="mainheadCar"/>
    <w:link w:val="mainhead"/>
    <w:uiPriority w:val="99"/>
    <w:semiHidden/>
    <w:unhideWhenUsed/>
    <w:rsid w:val="006E0FDA"/>
    <w:rPr>
      <w:rFonts w:ascii="Verdana" w:eastAsia="Verdana" w:hAnsi="Verdana" w:cs="Verdana"/>
      <w:b/>
      <w:color w:val="000000"/>
      <w:sz w:val="25"/>
    </w:rPr>
  </w:style>
  <w:style w:type="paragraph" w:customStyle="1" w:styleId="DocumentName">
    <w:name w:val="Document Name"/>
    <w:link w:val="DocumentNameCar"/>
    <w:uiPriority w:val="99"/>
    <w:semiHidden/>
    <w:unhideWhenUsed/>
    <w:rsid w:val="006E0FDA"/>
    <w:pPr>
      <w:spacing w:after="200" w:line="276" w:lineRule="auto"/>
      <w:jc w:val="center"/>
    </w:pPr>
    <w:rPr>
      <w:rFonts w:cs="Verdana"/>
      <w:b/>
      <w:color w:val="000000"/>
      <w:sz w:val="28"/>
      <w:szCs w:val="22"/>
      <w:lang w:val="en-US" w:eastAsia="en-US"/>
    </w:rPr>
  </w:style>
  <w:style w:type="character" w:customStyle="1" w:styleId="DocumentNameCar">
    <w:name w:val="Document NameCar"/>
    <w:link w:val="DocumentName"/>
    <w:uiPriority w:val="99"/>
    <w:semiHidden/>
    <w:unhideWhenUsed/>
    <w:rsid w:val="006E0FDA"/>
    <w:rPr>
      <w:rFonts w:ascii="Verdana" w:eastAsia="Verdana" w:hAnsi="Verdana" w:cs="Verdana"/>
      <w:b/>
      <w:color w:val="000000"/>
      <w:sz w:val="28"/>
    </w:rPr>
  </w:style>
  <w:style w:type="paragraph" w:customStyle="1" w:styleId="parthead">
    <w:name w:val="parthead"/>
    <w:link w:val="parthead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partheadCar">
    <w:name w:val="partheadCar"/>
    <w:link w:val="parthead"/>
    <w:uiPriority w:val="99"/>
    <w:semiHidden/>
    <w:unhideWhenUsed/>
    <w:rsid w:val="006E0FDA"/>
    <w:rPr>
      <w:rFonts w:ascii="Verdana" w:eastAsia="Verdana" w:hAnsi="Verdana" w:cs="Verdana"/>
      <w:b/>
      <w:caps/>
      <w:color w:val="000000"/>
      <w:sz w:val="24"/>
    </w:rPr>
  </w:style>
  <w:style w:type="paragraph" w:customStyle="1" w:styleId="IntroHeading">
    <w:name w:val="Intro Heading"/>
    <w:link w:val="IntroHeading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IntroHeadingCar">
    <w:name w:val="Intro HeadingCar"/>
    <w:link w:val="IntroHeading"/>
    <w:uiPriority w:val="99"/>
    <w:semiHidden/>
    <w:unhideWhenUsed/>
    <w:rsid w:val="006E0FDA"/>
    <w:rPr>
      <w:rFonts w:ascii="Verdana" w:eastAsia="Verdana" w:hAnsi="Verdana" w:cs="Verdana"/>
      <w:b/>
      <w:caps/>
      <w:color w:val="000000"/>
      <w:sz w:val="24"/>
    </w:rPr>
  </w:style>
  <w:style w:type="paragraph" w:customStyle="1" w:styleId="Schedule">
    <w:name w:val="Schedule"/>
    <w:link w:val="Schedule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ScheduleCar">
    <w:name w:val="ScheduleCar"/>
    <w:link w:val="Schedule"/>
    <w:uiPriority w:val="99"/>
    <w:semiHidden/>
    <w:unhideWhenUsed/>
    <w:rsid w:val="006E0FDA"/>
    <w:rPr>
      <w:rFonts w:ascii="Verdana" w:eastAsia="Verdana" w:hAnsi="Verdana" w:cs="Verdana"/>
      <w:b/>
      <w:caps/>
      <w:color w:val="000000"/>
      <w:sz w:val="24"/>
    </w:rPr>
  </w:style>
  <w:style w:type="paragraph" w:customStyle="1" w:styleId="sectionhead">
    <w:name w:val="sectionhead"/>
    <w:link w:val="sectionheadCar"/>
    <w:uiPriority w:val="99"/>
    <w:semiHidden/>
    <w:unhideWhenUsed/>
    <w:rsid w:val="006E0FDA"/>
    <w:pPr>
      <w:tabs>
        <w:tab w:val="left" w:pos="600"/>
      </w:tabs>
      <w:spacing w:after="200" w:line="276" w:lineRule="auto"/>
    </w:pPr>
    <w:rPr>
      <w:rFonts w:cs="Verdana"/>
      <w:b/>
      <w:color w:val="000000"/>
      <w:szCs w:val="22"/>
      <w:lang w:val="en-US" w:eastAsia="en-US"/>
    </w:rPr>
  </w:style>
  <w:style w:type="character" w:customStyle="1" w:styleId="sectionheadCar">
    <w:name w:val="sectionheadCar"/>
    <w:link w:val="sectionhead"/>
    <w:uiPriority w:val="99"/>
    <w:semiHidden/>
    <w:unhideWhenUsed/>
    <w:rsid w:val="006E0FDA"/>
    <w:rPr>
      <w:rFonts w:ascii="Verdana" w:eastAsia="Verdana" w:hAnsi="Verdana" w:cs="Verdana"/>
      <w:b/>
      <w:color w:val="000000"/>
      <w:sz w:val="20"/>
    </w:rPr>
  </w:style>
  <w:style w:type="paragraph" w:customStyle="1" w:styleId="Level1Heading">
    <w:name w:val="Level 1 Heading"/>
    <w:link w:val="Level1HeadingCar"/>
    <w:uiPriority w:val="99"/>
    <w:unhideWhenUsed/>
    <w:rsid w:val="006E0FDA"/>
    <w:pPr>
      <w:tabs>
        <w:tab w:val="left" w:pos="600"/>
      </w:tabs>
      <w:spacing w:after="200" w:line="276" w:lineRule="auto"/>
    </w:pPr>
    <w:rPr>
      <w:rFonts w:cs="Verdana"/>
      <w:b/>
      <w:color w:val="000000"/>
      <w:szCs w:val="22"/>
      <w:lang w:val="en-US" w:eastAsia="en-US"/>
    </w:rPr>
  </w:style>
  <w:style w:type="character" w:customStyle="1" w:styleId="Level1HeadingCar">
    <w:name w:val="Level 1 HeadingCar"/>
    <w:link w:val="Level1Heading"/>
    <w:uiPriority w:val="99"/>
    <w:unhideWhenUsed/>
    <w:rsid w:val="006E0FDA"/>
    <w:rPr>
      <w:rFonts w:ascii="Verdana" w:eastAsia="Verdana" w:hAnsi="Verdana" w:cs="Verdana"/>
      <w:b/>
      <w:color w:val="000000"/>
      <w:sz w:val="20"/>
    </w:rPr>
  </w:style>
  <w:style w:type="paragraph" w:customStyle="1" w:styleId="Sch1Heading">
    <w:name w:val="Sch 1 Heading"/>
    <w:link w:val="Sch1HeadingCar"/>
    <w:uiPriority w:val="99"/>
    <w:semiHidden/>
    <w:unhideWhenUsed/>
    <w:rsid w:val="006E0FDA"/>
    <w:pPr>
      <w:tabs>
        <w:tab w:val="left" w:pos="600"/>
      </w:tabs>
      <w:spacing w:after="200" w:line="276" w:lineRule="auto"/>
    </w:pPr>
    <w:rPr>
      <w:rFonts w:cs="Verdana"/>
      <w:b/>
      <w:color w:val="000000"/>
      <w:szCs w:val="22"/>
      <w:lang w:val="en-US" w:eastAsia="en-US"/>
    </w:rPr>
  </w:style>
  <w:style w:type="character" w:customStyle="1" w:styleId="Sch1HeadingCar">
    <w:name w:val="Sch 1 HeadingCar"/>
    <w:link w:val="Sch1Heading"/>
    <w:uiPriority w:val="99"/>
    <w:semiHidden/>
    <w:unhideWhenUsed/>
    <w:rsid w:val="006E0FDA"/>
    <w:rPr>
      <w:rFonts w:ascii="Verdana" w:eastAsia="Verdana" w:hAnsi="Verdana" w:cs="Verdana"/>
      <w:b/>
      <w:color w:val="000000"/>
      <w:sz w:val="20"/>
    </w:rPr>
  </w:style>
  <w:style w:type="paragraph" w:customStyle="1" w:styleId="unithead">
    <w:name w:val="unithead"/>
    <w:link w:val="unitheadCar"/>
    <w:uiPriority w:val="99"/>
    <w:semiHidden/>
    <w:unhideWhenUsed/>
    <w:rsid w:val="006E0FDA"/>
    <w:pPr>
      <w:spacing w:after="200" w:line="276" w:lineRule="auto"/>
    </w:pPr>
    <w:rPr>
      <w:rFonts w:cs="Verdana"/>
      <w:b/>
      <w:color w:val="000000"/>
      <w:szCs w:val="22"/>
      <w:lang w:val="en-US" w:eastAsia="en-US"/>
    </w:rPr>
  </w:style>
  <w:style w:type="character" w:customStyle="1" w:styleId="unitheadCar">
    <w:name w:val="unitheadCar"/>
    <w:link w:val="unithead"/>
    <w:uiPriority w:val="99"/>
    <w:semiHidden/>
    <w:unhideWhenUsed/>
    <w:rsid w:val="006E0FDA"/>
    <w:rPr>
      <w:rFonts w:ascii="Verdana" w:eastAsia="Verdana" w:hAnsi="Verdana" w:cs="Verdana"/>
      <w:b/>
      <w:color w:val="000000"/>
      <w:sz w:val="20"/>
    </w:rPr>
  </w:style>
  <w:style w:type="paragraph" w:customStyle="1" w:styleId="Sch2Heading">
    <w:name w:val="Sch 2 Heading"/>
    <w:link w:val="Sch2HeadingCar"/>
    <w:uiPriority w:val="99"/>
    <w:semiHidden/>
    <w:unhideWhenUsed/>
    <w:rsid w:val="006E0FDA"/>
    <w:pPr>
      <w:spacing w:after="200" w:line="276" w:lineRule="auto"/>
    </w:pPr>
    <w:rPr>
      <w:rFonts w:cs="Verdana"/>
      <w:b/>
      <w:color w:val="000000"/>
      <w:szCs w:val="22"/>
      <w:lang w:val="en-US" w:eastAsia="en-US"/>
    </w:rPr>
  </w:style>
  <w:style w:type="character" w:customStyle="1" w:styleId="Sch2HeadingCar">
    <w:name w:val="Sch 2 HeadingCar"/>
    <w:link w:val="Sch2Heading"/>
    <w:uiPriority w:val="99"/>
    <w:semiHidden/>
    <w:unhideWhenUsed/>
    <w:rsid w:val="006E0FDA"/>
    <w:rPr>
      <w:rFonts w:ascii="Verdana" w:eastAsia="Verdana" w:hAnsi="Verdana" w:cs="Verdana"/>
      <w:b/>
      <w:color w:val="000000"/>
      <w:sz w:val="20"/>
    </w:rPr>
  </w:style>
  <w:style w:type="paragraph" w:customStyle="1" w:styleId="italichead">
    <w:name w:val="italichead"/>
    <w:link w:val="italicheadCar"/>
    <w:uiPriority w:val="99"/>
    <w:semiHidden/>
    <w:unhideWhenUsed/>
    <w:rsid w:val="006E0FDA"/>
    <w:pPr>
      <w:spacing w:after="200" w:line="276" w:lineRule="auto"/>
    </w:pPr>
    <w:rPr>
      <w:rFonts w:cs="Verdana"/>
      <w:i/>
      <w:color w:val="000000"/>
      <w:szCs w:val="22"/>
      <w:lang w:val="en-US" w:eastAsia="en-US"/>
    </w:rPr>
  </w:style>
  <w:style w:type="character" w:customStyle="1" w:styleId="italicheadCar">
    <w:name w:val="italicheadCar"/>
    <w:link w:val="italichead"/>
    <w:uiPriority w:val="99"/>
    <w:semiHidden/>
    <w:unhideWhenUsed/>
    <w:rsid w:val="006E0FDA"/>
    <w:rPr>
      <w:rFonts w:ascii="Verdana" w:eastAsia="Verdana" w:hAnsi="Verdana" w:cs="Verdana"/>
      <w:i/>
      <w:color w:val="000000"/>
      <w:sz w:val="20"/>
    </w:rPr>
  </w:style>
  <w:style w:type="paragraph" w:customStyle="1" w:styleId="unitbody">
    <w:name w:val="unitbody"/>
    <w:link w:val="unitbody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unitbodyCar">
    <w:name w:val="unitbodyCar"/>
    <w:link w:val="unitbody"/>
    <w:uiPriority w:val="99"/>
    <w:semiHidden/>
    <w:unhideWhenUsed/>
    <w:rsid w:val="006E0FDA"/>
    <w:rPr>
      <w:rFonts w:ascii="Verdana" w:eastAsia="Verdana" w:hAnsi="Verdana" w:cs="Verdana"/>
      <w:color w:val="000000"/>
      <w:sz w:val="20"/>
    </w:rPr>
  </w:style>
  <w:style w:type="paragraph" w:customStyle="1" w:styleId="Parties1">
    <w:name w:val="Parties 1"/>
    <w:link w:val="Parties1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Parties1Car">
    <w:name w:val="Parties 1Car"/>
    <w:link w:val="Parties1"/>
    <w:uiPriority w:val="99"/>
    <w:semiHidden/>
    <w:unhideWhenUsed/>
    <w:rsid w:val="006E0FDA"/>
    <w:rPr>
      <w:rFonts w:ascii="Verdana" w:eastAsia="Verdana" w:hAnsi="Verdana" w:cs="Verdana"/>
      <w:color w:val="000000"/>
      <w:sz w:val="20"/>
    </w:rPr>
  </w:style>
  <w:style w:type="paragraph" w:customStyle="1" w:styleId="Background1">
    <w:name w:val="Background 1"/>
    <w:link w:val="Background1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Background1Car">
    <w:name w:val="Background 1Car"/>
    <w:link w:val="Background1"/>
    <w:uiPriority w:val="99"/>
    <w:semiHidden/>
    <w:unhideWhenUsed/>
    <w:rsid w:val="006E0FDA"/>
    <w:rPr>
      <w:rFonts w:ascii="Verdana" w:eastAsia="Verdana" w:hAnsi="Verdana" w:cs="Verdana"/>
      <w:color w:val="000000"/>
      <w:sz w:val="20"/>
    </w:rPr>
  </w:style>
  <w:style w:type="paragraph" w:customStyle="1" w:styleId="Level1Number">
    <w:name w:val="Level 1 Number"/>
    <w:link w:val="Level1Number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Level1NumberCar">
    <w:name w:val="Level 1 NumberCar"/>
    <w:link w:val="Level1Number"/>
    <w:uiPriority w:val="99"/>
    <w:semiHidden/>
    <w:unhideWhenUsed/>
    <w:rsid w:val="006E0FDA"/>
    <w:rPr>
      <w:rFonts w:ascii="Verdana" w:eastAsia="Verdana" w:hAnsi="Verdana" w:cs="Verdana"/>
      <w:color w:val="000000"/>
      <w:sz w:val="20"/>
    </w:rPr>
  </w:style>
  <w:style w:type="paragraph" w:customStyle="1" w:styleId="Sch1Number">
    <w:name w:val="Sch 1 Number"/>
    <w:link w:val="Sch1Number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Sch1NumberCar">
    <w:name w:val="Sch 1 NumberCar"/>
    <w:link w:val="Sch1Number"/>
    <w:uiPriority w:val="99"/>
    <w:semiHidden/>
    <w:unhideWhenUsed/>
    <w:rsid w:val="006E0FDA"/>
    <w:rPr>
      <w:rFonts w:ascii="Verdana" w:eastAsia="Verdana" w:hAnsi="Verdana" w:cs="Verdana"/>
      <w:color w:val="000000"/>
      <w:sz w:val="20"/>
    </w:rPr>
  </w:style>
  <w:style w:type="paragraph" w:customStyle="1" w:styleId="Level2Numbernotlist">
    <w:name w:val="Level 2 Number (not list)"/>
    <w:link w:val="Level2Numbernotlist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Level2NumbernotlistCar">
    <w:name w:val="Level 2 Number (not list)Car"/>
    <w:link w:val="Level2Numbernotlist"/>
    <w:uiPriority w:val="99"/>
    <w:semiHidden/>
    <w:unhideWhenUsed/>
    <w:rsid w:val="006E0FDA"/>
    <w:rPr>
      <w:rFonts w:ascii="Verdana" w:eastAsia="Verdana" w:hAnsi="Verdana" w:cs="Verdana"/>
      <w:color w:val="000000"/>
      <w:sz w:val="20"/>
    </w:rPr>
  </w:style>
  <w:style w:type="paragraph" w:customStyle="1" w:styleId="unindentedunitbody">
    <w:name w:val="unindentedunitbody"/>
    <w:link w:val="unindentedunitbodyCar"/>
    <w:uiPriority w:val="99"/>
    <w:semiHidden/>
    <w:unhideWhenUsed/>
    <w:rsid w:val="006E0FDA"/>
    <w:pPr>
      <w:spacing w:after="200" w:line="276" w:lineRule="auto"/>
    </w:pPr>
    <w:rPr>
      <w:rFonts w:cs="Verdana"/>
      <w:color w:val="000000"/>
      <w:szCs w:val="22"/>
      <w:lang w:val="en-US" w:eastAsia="en-US"/>
    </w:rPr>
  </w:style>
  <w:style w:type="character" w:customStyle="1" w:styleId="unindentedunitbodyCar">
    <w:name w:val="unindentedunitbodyCar"/>
    <w:link w:val="unindentedunitbody"/>
    <w:uiPriority w:val="99"/>
    <w:semiHidden/>
    <w:unhideWhenUsed/>
    <w:rsid w:val="006E0FDA"/>
    <w:rPr>
      <w:rFonts w:ascii="Verdana" w:eastAsia="Verdana" w:hAnsi="Verdana" w:cs="Verdana"/>
      <w:color w:val="000000"/>
      <w:sz w:val="20"/>
    </w:rPr>
  </w:style>
  <w:style w:type="paragraph" w:styleId="Szvegtrzs">
    <w:name w:val="Body Text"/>
    <w:link w:val="SzvegtrzsChar"/>
    <w:uiPriority w:val="99"/>
    <w:semiHidden/>
    <w:unhideWhenUsed/>
    <w:rsid w:val="006E0FDA"/>
    <w:pPr>
      <w:spacing w:after="200" w:line="276" w:lineRule="auto"/>
    </w:pPr>
    <w:rPr>
      <w:rFonts w:cs="Verdana"/>
      <w:color w:val="000000"/>
      <w:szCs w:val="22"/>
      <w:lang w:val="en-US" w:eastAsia="en-US"/>
    </w:rPr>
  </w:style>
  <w:style w:type="character" w:customStyle="1" w:styleId="SzvegtrzsChar">
    <w:name w:val="Szövegtörzs Char"/>
    <w:link w:val="Szvegtrzs"/>
    <w:uiPriority w:val="99"/>
    <w:semiHidden/>
    <w:unhideWhenUsed/>
    <w:rsid w:val="006E0FDA"/>
    <w:rPr>
      <w:rFonts w:ascii="Verdana" w:eastAsia="Verdana" w:hAnsi="Verdana" w:cs="Verdana"/>
      <w:color w:val="000000"/>
      <w:sz w:val="20"/>
    </w:rPr>
  </w:style>
  <w:style w:type="paragraph" w:customStyle="1" w:styleId="Definition">
    <w:name w:val="Definition"/>
    <w:link w:val="DefinitionCar"/>
    <w:uiPriority w:val="99"/>
    <w:semiHidden/>
    <w:unhideWhenUsed/>
    <w:rsid w:val="006E0FDA"/>
    <w:pPr>
      <w:spacing w:after="200" w:line="276" w:lineRule="auto"/>
    </w:pPr>
    <w:rPr>
      <w:rFonts w:cs="Verdana"/>
      <w:color w:val="000000"/>
      <w:szCs w:val="22"/>
      <w:lang w:val="en-US" w:eastAsia="en-US"/>
    </w:rPr>
  </w:style>
  <w:style w:type="character" w:customStyle="1" w:styleId="DefinitionCar">
    <w:name w:val="DefinitionCar"/>
    <w:link w:val="Definition"/>
    <w:uiPriority w:val="99"/>
    <w:semiHidden/>
    <w:unhideWhenUsed/>
    <w:rsid w:val="006E0FDA"/>
    <w:rPr>
      <w:rFonts w:ascii="Verdana" w:eastAsia="Verdana" w:hAnsi="Verdana" w:cs="Verdana"/>
      <w:color w:val="000000"/>
      <w:sz w:val="20"/>
    </w:rPr>
  </w:style>
  <w:style w:type="paragraph" w:customStyle="1" w:styleId="partor">
    <w:name w:val="partor"/>
    <w:link w:val="part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partorCar">
    <w:name w:val="partorCar"/>
    <w:link w:val="partor"/>
    <w:uiPriority w:val="99"/>
    <w:semiHidden/>
    <w:unhideWhenUsed/>
    <w:rsid w:val="006E0FDA"/>
    <w:rPr>
      <w:rFonts w:ascii="Verdana" w:eastAsia="Verdana" w:hAnsi="Verdana" w:cs="Verdana"/>
      <w:b/>
      <w:color w:val="000000"/>
      <w:sz w:val="20"/>
    </w:rPr>
  </w:style>
  <w:style w:type="paragraph" w:customStyle="1" w:styleId="sectionor">
    <w:name w:val="sectionor"/>
    <w:link w:val="section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sectionorCar">
    <w:name w:val="sectionorCar"/>
    <w:link w:val="sectionor"/>
    <w:uiPriority w:val="99"/>
    <w:semiHidden/>
    <w:unhideWhenUsed/>
    <w:rsid w:val="006E0FDA"/>
    <w:rPr>
      <w:rFonts w:ascii="Verdana" w:eastAsia="Verdana" w:hAnsi="Verdana" w:cs="Verdana"/>
      <w:b/>
      <w:color w:val="000000"/>
      <w:sz w:val="20"/>
    </w:rPr>
  </w:style>
  <w:style w:type="paragraph" w:customStyle="1" w:styleId="unitor">
    <w:name w:val="unitor"/>
    <w:link w:val="unit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unitorCar">
    <w:name w:val="unitorCar"/>
    <w:link w:val="unitor"/>
    <w:uiPriority w:val="99"/>
    <w:semiHidden/>
    <w:unhideWhenUsed/>
    <w:rsid w:val="006E0FDA"/>
    <w:rPr>
      <w:rFonts w:ascii="Verdana" w:eastAsia="Verdana" w:hAnsi="Verdana" w:cs="Verdana"/>
      <w:b/>
      <w:color w:val="000000"/>
      <w:sz w:val="20"/>
    </w:rPr>
  </w:style>
  <w:style w:type="paragraph" w:customStyle="1" w:styleId="docularlist0">
    <w:name w:val="docularlist0"/>
    <w:link w:val="docularlist0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docularlist0Car">
    <w:name w:val="docularlist0Car"/>
    <w:link w:val="docularlist0"/>
    <w:uiPriority w:val="99"/>
    <w:semiHidden/>
    <w:unhideWhenUsed/>
    <w:rsid w:val="006E0FDA"/>
    <w:rPr>
      <w:rFonts w:ascii="Verdana" w:eastAsia="Verdana" w:hAnsi="Verdana" w:cs="Verdana"/>
      <w:color w:val="000000"/>
      <w:sz w:val="20"/>
    </w:rPr>
  </w:style>
  <w:style w:type="paragraph" w:customStyle="1" w:styleId="Level2Number">
    <w:name w:val="Level 2 Number"/>
    <w:link w:val="Level2NumberCar"/>
    <w:uiPriority w:val="99"/>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Level2NumberCar">
    <w:name w:val="Level 2 NumberCar"/>
    <w:link w:val="Level2Number"/>
    <w:uiPriority w:val="99"/>
    <w:unhideWhenUsed/>
    <w:rsid w:val="006E0FDA"/>
    <w:rPr>
      <w:rFonts w:ascii="Verdana" w:eastAsia="Verdana" w:hAnsi="Verdana" w:cs="Verdana"/>
      <w:color w:val="000000"/>
      <w:sz w:val="20"/>
    </w:rPr>
  </w:style>
  <w:style w:type="paragraph" w:customStyle="1" w:styleId="Sch2Number">
    <w:name w:val="Sch 2 Number"/>
    <w:link w:val="Sch2Number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Sch2NumberCar">
    <w:name w:val="Sch 2 NumberCar"/>
    <w:link w:val="Sch2Number"/>
    <w:uiPriority w:val="99"/>
    <w:semiHidden/>
    <w:unhideWhenUsed/>
    <w:rsid w:val="006E0FDA"/>
    <w:rPr>
      <w:rFonts w:ascii="Verdana" w:eastAsia="Verdana" w:hAnsi="Verdana" w:cs="Verdana"/>
      <w:color w:val="000000"/>
      <w:sz w:val="20"/>
    </w:rPr>
  </w:style>
  <w:style w:type="paragraph" w:customStyle="1" w:styleId="BodyText1">
    <w:name w:val="Body Text 1"/>
    <w:link w:val="BodyText1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BodyText1Car">
    <w:name w:val="Body Text 1Car"/>
    <w:link w:val="BodyText1"/>
    <w:uiPriority w:val="99"/>
    <w:semiHidden/>
    <w:unhideWhenUsed/>
    <w:rsid w:val="006E0FDA"/>
    <w:rPr>
      <w:rFonts w:ascii="Verdana" w:eastAsia="Verdana" w:hAnsi="Verdana" w:cs="Verdana"/>
      <w:color w:val="000000"/>
      <w:sz w:val="20"/>
    </w:rPr>
  </w:style>
  <w:style w:type="paragraph" w:customStyle="1" w:styleId="docularlist1">
    <w:name w:val="docularlist1"/>
    <w:link w:val="docularlist1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docularlist1Car">
    <w:name w:val="docularlist1Car"/>
    <w:link w:val="docularlist1"/>
    <w:uiPriority w:val="99"/>
    <w:semiHidden/>
    <w:unhideWhenUsed/>
    <w:rsid w:val="006E0FDA"/>
    <w:rPr>
      <w:rFonts w:ascii="Verdana" w:eastAsia="Verdana" w:hAnsi="Verdana" w:cs="Verdana"/>
      <w:color w:val="000000"/>
      <w:sz w:val="20"/>
    </w:rPr>
  </w:style>
  <w:style w:type="paragraph" w:customStyle="1" w:styleId="Parties2">
    <w:name w:val="Parties 2"/>
    <w:link w:val="Parties2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Parties2Car">
    <w:name w:val="Parties 2Car"/>
    <w:link w:val="Parties2"/>
    <w:uiPriority w:val="99"/>
    <w:semiHidden/>
    <w:unhideWhenUsed/>
    <w:rsid w:val="006E0FDA"/>
    <w:rPr>
      <w:rFonts w:ascii="Verdana" w:eastAsia="Verdana" w:hAnsi="Verdana" w:cs="Verdana"/>
      <w:color w:val="000000"/>
      <w:sz w:val="20"/>
    </w:rPr>
  </w:style>
  <w:style w:type="paragraph" w:customStyle="1" w:styleId="Background2">
    <w:name w:val="Background 2"/>
    <w:link w:val="Background2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Background2Car">
    <w:name w:val="Background 2Car"/>
    <w:link w:val="Background2"/>
    <w:uiPriority w:val="99"/>
    <w:semiHidden/>
    <w:unhideWhenUsed/>
    <w:rsid w:val="006E0FDA"/>
    <w:rPr>
      <w:rFonts w:ascii="Verdana" w:eastAsia="Verdana" w:hAnsi="Verdana" w:cs="Verdana"/>
      <w:color w:val="000000"/>
      <w:sz w:val="20"/>
    </w:rPr>
  </w:style>
  <w:style w:type="paragraph" w:customStyle="1" w:styleId="Level3Number">
    <w:name w:val="Level 3 Number"/>
    <w:link w:val="Level3NumberCar"/>
    <w:uiPriority w:val="99"/>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Level3NumberCar">
    <w:name w:val="Level 3 NumberCar"/>
    <w:link w:val="Level3Number"/>
    <w:uiPriority w:val="99"/>
    <w:unhideWhenUsed/>
    <w:rsid w:val="006E0FDA"/>
    <w:rPr>
      <w:rFonts w:ascii="Verdana" w:eastAsia="Verdana" w:hAnsi="Verdana" w:cs="Verdana"/>
      <w:color w:val="000000"/>
      <w:sz w:val="20"/>
    </w:rPr>
  </w:style>
  <w:style w:type="paragraph" w:customStyle="1" w:styleId="Sch3Number">
    <w:name w:val="Sch 3 Number"/>
    <w:link w:val="Sch3Number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Sch3NumberCar">
    <w:name w:val="Sch 3 NumberCar"/>
    <w:link w:val="Sch3Number"/>
    <w:uiPriority w:val="99"/>
    <w:semiHidden/>
    <w:unhideWhenUsed/>
    <w:rsid w:val="006E0FDA"/>
    <w:rPr>
      <w:rFonts w:ascii="Verdana" w:eastAsia="Verdana" w:hAnsi="Verdana" w:cs="Verdana"/>
      <w:color w:val="000000"/>
      <w:sz w:val="20"/>
    </w:rPr>
  </w:style>
  <w:style w:type="paragraph" w:customStyle="1" w:styleId="Definition1">
    <w:name w:val="Definition 1"/>
    <w:link w:val="Definition1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Definition1Car">
    <w:name w:val="Definition 1Car"/>
    <w:link w:val="Definition1"/>
    <w:uiPriority w:val="99"/>
    <w:semiHidden/>
    <w:unhideWhenUsed/>
    <w:rsid w:val="006E0FDA"/>
    <w:rPr>
      <w:rFonts w:ascii="Verdana" w:eastAsia="Verdana" w:hAnsi="Verdana" w:cs="Verdana"/>
      <w:color w:val="000000"/>
      <w:sz w:val="20"/>
    </w:rPr>
  </w:style>
  <w:style w:type="paragraph" w:customStyle="1" w:styleId="docularlist2">
    <w:name w:val="docularlist2"/>
    <w:link w:val="docularlist2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docularlist2Car">
    <w:name w:val="docularlist2Car"/>
    <w:link w:val="docularlist2"/>
    <w:uiPriority w:val="99"/>
    <w:semiHidden/>
    <w:unhideWhenUsed/>
    <w:rsid w:val="006E0FDA"/>
    <w:rPr>
      <w:rFonts w:ascii="Verdana" w:eastAsia="Verdana" w:hAnsi="Verdana" w:cs="Verdana"/>
      <w:color w:val="000000"/>
      <w:sz w:val="20"/>
    </w:rPr>
  </w:style>
  <w:style w:type="paragraph" w:customStyle="1" w:styleId="Level4Number">
    <w:name w:val="Level 4 Number"/>
    <w:link w:val="Level4Number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Level4NumberCar">
    <w:name w:val="Level 4 NumberCar"/>
    <w:link w:val="Level4Number"/>
    <w:uiPriority w:val="99"/>
    <w:semiHidden/>
    <w:unhideWhenUsed/>
    <w:rsid w:val="006E0FDA"/>
    <w:rPr>
      <w:rFonts w:ascii="Verdana" w:eastAsia="Verdana" w:hAnsi="Verdana" w:cs="Verdana"/>
      <w:color w:val="000000"/>
      <w:sz w:val="20"/>
    </w:rPr>
  </w:style>
  <w:style w:type="paragraph" w:customStyle="1" w:styleId="Sch4Number">
    <w:name w:val="Sch 4 Number"/>
    <w:link w:val="Sch4Number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Sch4NumberCar">
    <w:name w:val="Sch 4 NumberCar"/>
    <w:link w:val="Sch4Number"/>
    <w:uiPriority w:val="99"/>
    <w:semiHidden/>
    <w:unhideWhenUsed/>
    <w:rsid w:val="006E0FDA"/>
    <w:rPr>
      <w:rFonts w:ascii="Verdana" w:eastAsia="Verdana" w:hAnsi="Verdana" w:cs="Verdana"/>
      <w:color w:val="000000"/>
      <w:sz w:val="20"/>
    </w:rPr>
  </w:style>
  <w:style w:type="paragraph" w:customStyle="1" w:styleId="Definition2">
    <w:name w:val="Definition 2"/>
    <w:link w:val="Definition2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Definition2Car">
    <w:name w:val="Definition 2Car"/>
    <w:link w:val="Definition2"/>
    <w:uiPriority w:val="99"/>
    <w:semiHidden/>
    <w:unhideWhenUsed/>
    <w:rsid w:val="006E0FDA"/>
    <w:rPr>
      <w:rFonts w:ascii="Verdana" w:eastAsia="Verdana" w:hAnsi="Verdana" w:cs="Verdana"/>
      <w:color w:val="000000"/>
      <w:sz w:val="20"/>
    </w:rPr>
  </w:style>
  <w:style w:type="paragraph" w:customStyle="1" w:styleId="docularlist3">
    <w:name w:val="docularlist3"/>
    <w:link w:val="docularlist3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docularlist3Car">
    <w:name w:val="docularlist3Car"/>
    <w:link w:val="docularlist3"/>
    <w:uiPriority w:val="99"/>
    <w:semiHidden/>
    <w:unhideWhenUsed/>
    <w:rsid w:val="006E0FDA"/>
    <w:rPr>
      <w:rFonts w:ascii="Verdana" w:eastAsia="Verdana" w:hAnsi="Verdana" w:cs="Verdana"/>
      <w:color w:val="000000"/>
      <w:sz w:val="20"/>
    </w:rPr>
  </w:style>
  <w:style w:type="paragraph" w:customStyle="1" w:styleId="Level5Number">
    <w:name w:val="Level 5 Number"/>
    <w:link w:val="Level5Number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Level5NumberCar">
    <w:name w:val="Level 5 NumberCar"/>
    <w:link w:val="Level5Number"/>
    <w:uiPriority w:val="99"/>
    <w:semiHidden/>
    <w:unhideWhenUsed/>
    <w:rsid w:val="006E0FDA"/>
    <w:rPr>
      <w:rFonts w:ascii="Verdana" w:eastAsia="Verdana" w:hAnsi="Verdana" w:cs="Verdana"/>
      <w:color w:val="000000"/>
      <w:sz w:val="20"/>
    </w:rPr>
  </w:style>
  <w:style w:type="paragraph" w:customStyle="1" w:styleId="Sch5Number">
    <w:name w:val="Sch 5 Number"/>
    <w:link w:val="Sch5Number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Sch5NumberCar">
    <w:name w:val="Sch 5 NumberCar"/>
    <w:link w:val="Sch5Number"/>
    <w:uiPriority w:val="99"/>
    <w:semiHidden/>
    <w:unhideWhenUsed/>
    <w:rsid w:val="006E0FDA"/>
    <w:rPr>
      <w:rFonts w:ascii="Verdana" w:eastAsia="Verdana" w:hAnsi="Verdana" w:cs="Verdana"/>
      <w:color w:val="000000"/>
      <w:sz w:val="20"/>
    </w:rPr>
  </w:style>
  <w:style w:type="paragraph" w:customStyle="1" w:styleId="Definition3">
    <w:name w:val="Definition 3"/>
    <w:link w:val="Definition3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Definition3Car">
    <w:name w:val="Definition 3Car"/>
    <w:link w:val="Definition3"/>
    <w:uiPriority w:val="99"/>
    <w:semiHidden/>
    <w:unhideWhenUsed/>
    <w:rsid w:val="006E0FDA"/>
    <w:rPr>
      <w:rFonts w:ascii="Verdana" w:eastAsia="Verdana" w:hAnsi="Verdana" w:cs="Verdana"/>
      <w:color w:val="000000"/>
      <w:sz w:val="20"/>
    </w:rPr>
  </w:style>
  <w:style w:type="paragraph" w:customStyle="1" w:styleId="docularlist4">
    <w:name w:val="docularlist4"/>
    <w:link w:val="docularlist4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docularlist4Car">
    <w:name w:val="docularlist4Car"/>
    <w:link w:val="docularlist4"/>
    <w:uiPriority w:val="99"/>
    <w:semiHidden/>
    <w:unhideWhenUsed/>
    <w:rsid w:val="006E0FDA"/>
    <w:rPr>
      <w:rFonts w:ascii="Verdana" w:eastAsia="Verdana" w:hAnsi="Verdana" w:cs="Verdana"/>
      <w:color w:val="000000"/>
      <w:sz w:val="20"/>
    </w:rPr>
  </w:style>
  <w:style w:type="paragraph" w:customStyle="1" w:styleId="Level6Number">
    <w:name w:val="Level 6 Number"/>
    <w:link w:val="Level6Number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Level6NumberCar">
    <w:name w:val="Level 6 NumberCar"/>
    <w:link w:val="Level6Number"/>
    <w:uiPriority w:val="99"/>
    <w:semiHidden/>
    <w:unhideWhenUsed/>
    <w:rsid w:val="006E0FDA"/>
    <w:rPr>
      <w:rFonts w:ascii="Verdana" w:eastAsia="Verdana" w:hAnsi="Verdana" w:cs="Verdana"/>
      <w:color w:val="000000"/>
      <w:sz w:val="20"/>
    </w:rPr>
  </w:style>
  <w:style w:type="paragraph" w:customStyle="1" w:styleId="Sch6Number">
    <w:name w:val="Sch 6 Number"/>
    <w:link w:val="Sch6Number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Sch6NumberCar">
    <w:name w:val="Sch 6 NumberCar"/>
    <w:link w:val="Sch6Number"/>
    <w:uiPriority w:val="99"/>
    <w:semiHidden/>
    <w:unhideWhenUsed/>
    <w:rsid w:val="006E0FDA"/>
    <w:rPr>
      <w:rFonts w:ascii="Verdana" w:eastAsia="Verdana" w:hAnsi="Verdana" w:cs="Verdana"/>
      <w:color w:val="000000"/>
      <w:sz w:val="20"/>
    </w:rPr>
  </w:style>
  <w:style w:type="paragraph" w:customStyle="1" w:styleId="Definition4">
    <w:name w:val="Definition 4"/>
    <w:link w:val="Definition4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Definition4Car">
    <w:name w:val="Definition 4Car"/>
    <w:link w:val="Definition4"/>
    <w:uiPriority w:val="99"/>
    <w:semiHidden/>
    <w:unhideWhenUsed/>
    <w:rsid w:val="006E0FDA"/>
    <w:rPr>
      <w:rFonts w:ascii="Verdana" w:eastAsia="Verdana" w:hAnsi="Verdana" w:cs="Verdana"/>
      <w:color w:val="000000"/>
      <w:sz w:val="20"/>
    </w:rPr>
  </w:style>
  <w:style w:type="paragraph" w:customStyle="1" w:styleId="unnumberedlist0">
    <w:name w:val="unnumberedlist0"/>
    <w:link w:val="unnumberedlist0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unnumberedlist0Car">
    <w:name w:val="unnumberedlist0Car"/>
    <w:link w:val="unnumberedlist0"/>
    <w:uiPriority w:val="99"/>
    <w:semiHidden/>
    <w:unhideWhenUsed/>
    <w:rsid w:val="006E0FDA"/>
    <w:rPr>
      <w:rFonts w:ascii="Verdana" w:eastAsia="Verdana" w:hAnsi="Verdana" w:cs="Verdana"/>
      <w:color w:val="000000"/>
      <w:sz w:val="20"/>
    </w:rPr>
  </w:style>
  <w:style w:type="paragraph" w:customStyle="1" w:styleId="Definitionunnumbered">
    <w:name w:val="Definition (unnumbered)"/>
    <w:link w:val="Definitionunnumbered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DefinitionunnumberedCar">
    <w:name w:val="Definition (unnumbered)Car"/>
    <w:link w:val="Definitionunnumbered"/>
    <w:uiPriority w:val="99"/>
    <w:semiHidden/>
    <w:unhideWhenUsed/>
    <w:rsid w:val="006E0FDA"/>
    <w:rPr>
      <w:rFonts w:ascii="Verdana" w:eastAsia="Verdana" w:hAnsi="Verdana" w:cs="Verdana"/>
      <w:color w:val="000000"/>
      <w:sz w:val="20"/>
    </w:rPr>
  </w:style>
  <w:style w:type="paragraph" w:customStyle="1" w:styleId="unnumberedlist1">
    <w:name w:val="unnumberedlist1"/>
    <w:link w:val="unnumberedlist1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unnumberedlist1Car">
    <w:name w:val="unnumberedlist1Car"/>
    <w:link w:val="unnumberedlist1"/>
    <w:uiPriority w:val="99"/>
    <w:semiHidden/>
    <w:unhideWhenUsed/>
    <w:rsid w:val="006E0FDA"/>
    <w:rPr>
      <w:rFonts w:ascii="Verdana" w:eastAsia="Verdana" w:hAnsi="Verdana" w:cs="Verdana"/>
      <w:color w:val="000000"/>
      <w:sz w:val="20"/>
    </w:rPr>
  </w:style>
  <w:style w:type="paragraph" w:customStyle="1" w:styleId="Definition1unnumbered">
    <w:name w:val="Definition 1 (unnumbered)"/>
    <w:link w:val="Definition1unnumbered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Definition1unnumberedCar">
    <w:name w:val="Definition 1 (unnumbered)Car"/>
    <w:link w:val="Definition1unnumbered"/>
    <w:uiPriority w:val="99"/>
    <w:semiHidden/>
    <w:unhideWhenUsed/>
    <w:rsid w:val="006E0FDA"/>
    <w:rPr>
      <w:rFonts w:ascii="Verdana" w:eastAsia="Verdana" w:hAnsi="Verdana" w:cs="Verdana"/>
      <w:color w:val="000000"/>
      <w:sz w:val="20"/>
    </w:rPr>
  </w:style>
  <w:style w:type="paragraph" w:customStyle="1" w:styleId="unnumberedlist2">
    <w:name w:val="unnumberedlist2"/>
    <w:link w:val="unnumberedlist2Car"/>
    <w:uiPriority w:val="99"/>
    <w:semiHidden/>
    <w:unhideWhenUsed/>
    <w:rsid w:val="006E0FDA"/>
    <w:pPr>
      <w:tabs>
        <w:tab w:val="left" w:pos="0"/>
      </w:tabs>
      <w:spacing w:after="200" w:line="276" w:lineRule="auto"/>
      <w:ind w:left="1200"/>
    </w:pPr>
    <w:rPr>
      <w:rFonts w:cs="Verdana"/>
      <w:color w:val="000000"/>
      <w:szCs w:val="22"/>
      <w:lang w:val="en-US" w:eastAsia="en-US"/>
    </w:rPr>
  </w:style>
  <w:style w:type="character" w:customStyle="1" w:styleId="unnumberedlist2Car">
    <w:name w:val="unnumberedlist2Car"/>
    <w:link w:val="unnumberedlist2"/>
    <w:uiPriority w:val="99"/>
    <w:semiHidden/>
    <w:unhideWhenUsed/>
    <w:rsid w:val="006E0FDA"/>
    <w:rPr>
      <w:rFonts w:ascii="Verdana" w:eastAsia="Verdana" w:hAnsi="Verdana" w:cs="Verdana"/>
      <w:color w:val="000000"/>
      <w:sz w:val="20"/>
    </w:rPr>
  </w:style>
  <w:style w:type="paragraph" w:customStyle="1" w:styleId="Definition2unnumbered">
    <w:name w:val="Definition 2 (unnumbered)"/>
    <w:link w:val="Definition2unnumberedCar"/>
    <w:uiPriority w:val="99"/>
    <w:semiHidden/>
    <w:unhideWhenUsed/>
    <w:rsid w:val="006E0FDA"/>
    <w:pPr>
      <w:tabs>
        <w:tab w:val="left" w:pos="0"/>
      </w:tabs>
      <w:spacing w:after="200" w:line="276" w:lineRule="auto"/>
      <w:ind w:left="1200"/>
    </w:pPr>
    <w:rPr>
      <w:rFonts w:cs="Verdana"/>
      <w:color w:val="000000"/>
      <w:szCs w:val="22"/>
      <w:lang w:val="en-US" w:eastAsia="en-US"/>
    </w:rPr>
  </w:style>
  <w:style w:type="character" w:customStyle="1" w:styleId="Definition2unnumberedCar">
    <w:name w:val="Definition 2 (unnumbered)Car"/>
    <w:link w:val="Definition2unnumbered"/>
    <w:uiPriority w:val="99"/>
    <w:semiHidden/>
    <w:unhideWhenUsed/>
    <w:rsid w:val="006E0FDA"/>
    <w:rPr>
      <w:rFonts w:ascii="Verdana" w:eastAsia="Verdana" w:hAnsi="Verdana" w:cs="Verdana"/>
      <w:color w:val="000000"/>
      <w:sz w:val="20"/>
    </w:rPr>
  </w:style>
  <w:style w:type="paragraph" w:customStyle="1" w:styleId="unnumberedlist3">
    <w:name w:val="unnumberedlist3"/>
    <w:link w:val="unnumberedlist3Car"/>
    <w:uiPriority w:val="99"/>
    <w:semiHidden/>
    <w:unhideWhenUsed/>
    <w:rsid w:val="006E0FDA"/>
    <w:pPr>
      <w:tabs>
        <w:tab w:val="left" w:pos="0"/>
      </w:tabs>
      <w:spacing w:after="200" w:line="276" w:lineRule="auto"/>
      <w:ind w:left="1800"/>
    </w:pPr>
    <w:rPr>
      <w:rFonts w:cs="Verdana"/>
      <w:color w:val="000000"/>
      <w:szCs w:val="22"/>
      <w:lang w:val="en-US" w:eastAsia="en-US"/>
    </w:rPr>
  </w:style>
  <w:style w:type="character" w:customStyle="1" w:styleId="unnumberedlist3Car">
    <w:name w:val="unnumberedlist3Car"/>
    <w:link w:val="unnumberedlist3"/>
    <w:uiPriority w:val="99"/>
    <w:semiHidden/>
    <w:unhideWhenUsed/>
    <w:rsid w:val="006E0FDA"/>
    <w:rPr>
      <w:rFonts w:ascii="Verdana" w:eastAsia="Verdana" w:hAnsi="Verdana" w:cs="Verdana"/>
      <w:color w:val="000000"/>
      <w:sz w:val="20"/>
    </w:rPr>
  </w:style>
  <w:style w:type="paragraph" w:customStyle="1" w:styleId="Definition3unnumbered">
    <w:name w:val="Definition 3 (unnumbered)"/>
    <w:link w:val="Definition3unnumberedCar"/>
    <w:uiPriority w:val="99"/>
    <w:semiHidden/>
    <w:unhideWhenUsed/>
    <w:rsid w:val="006E0FDA"/>
    <w:pPr>
      <w:tabs>
        <w:tab w:val="left" w:pos="0"/>
      </w:tabs>
      <w:spacing w:after="200" w:line="276" w:lineRule="auto"/>
      <w:ind w:left="1800"/>
    </w:pPr>
    <w:rPr>
      <w:rFonts w:cs="Verdana"/>
      <w:color w:val="000000"/>
      <w:szCs w:val="22"/>
      <w:lang w:val="en-US" w:eastAsia="en-US"/>
    </w:rPr>
  </w:style>
  <w:style w:type="character" w:customStyle="1" w:styleId="Definition3unnumberedCar">
    <w:name w:val="Definition 3 (unnumbered)Car"/>
    <w:link w:val="Definition3unnumbered"/>
    <w:uiPriority w:val="99"/>
    <w:semiHidden/>
    <w:unhideWhenUsed/>
    <w:rsid w:val="006E0FDA"/>
    <w:rPr>
      <w:rFonts w:ascii="Verdana" w:eastAsia="Verdana" w:hAnsi="Verdana" w:cs="Verdana"/>
      <w:color w:val="000000"/>
      <w:sz w:val="20"/>
    </w:rPr>
  </w:style>
  <w:style w:type="paragraph" w:customStyle="1" w:styleId="unnumberedlist4">
    <w:name w:val="unnumberedlist4"/>
    <w:link w:val="unnumberedlist4Car"/>
    <w:uiPriority w:val="99"/>
    <w:semiHidden/>
    <w:unhideWhenUsed/>
    <w:rsid w:val="006E0FDA"/>
    <w:pPr>
      <w:tabs>
        <w:tab w:val="left" w:pos="0"/>
      </w:tabs>
      <w:spacing w:after="200" w:line="276" w:lineRule="auto"/>
      <w:ind w:left="2400"/>
    </w:pPr>
    <w:rPr>
      <w:rFonts w:cs="Verdana"/>
      <w:color w:val="000000"/>
      <w:szCs w:val="22"/>
      <w:lang w:val="en-US" w:eastAsia="en-US"/>
    </w:rPr>
  </w:style>
  <w:style w:type="character" w:customStyle="1" w:styleId="unnumberedlist4Car">
    <w:name w:val="unnumberedlist4Car"/>
    <w:link w:val="unnumberedlist4"/>
    <w:uiPriority w:val="99"/>
    <w:semiHidden/>
    <w:unhideWhenUsed/>
    <w:rsid w:val="006E0FDA"/>
    <w:rPr>
      <w:rFonts w:ascii="Verdana" w:eastAsia="Verdana" w:hAnsi="Verdana" w:cs="Verdana"/>
      <w:color w:val="000000"/>
      <w:sz w:val="20"/>
    </w:rPr>
  </w:style>
  <w:style w:type="paragraph" w:customStyle="1" w:styleId="Definition4unnumbered">
    <w:name w:val="Definition 4 (unnumbered)"/>
    <w:link w:val="Definition4unnumberedCar"/>
    <w:uiPriority w:val="99"/>
    <w:semiHidden/>
    <w:unhideWhenUsed/>
    <w:rsid w:val="006E0FDA"/>
    <w:pPr>
      <w:tabs>
        <w:tab w:val="left" w:pos="0"/>
      </w:tabs>
      <w:spacing w:after="200" w:line="276" w:lineRule="auto"/>
      <w:ind w:left="2400"/>
    </w:pPr>
    <w:rPr>
      <w:rFonts w:cs="Verdana"/>
      <w:color w:val="000000"/>
      <w:szCs w:val="22"/>
      <w:lang w:val="en-US" w:eastAsia="en-US"/>
    </w:rPr>
  </w:style>
  <w:style w:type="character" w:customStyle="1" w:styleId="Definition4unnumberedCar">
    <w:name w:val="Definition 4 (unnumbered)Car"/>
    <w:link w:val="Definition4unnumbered"/>
    <w:uiPriority w:val="99"/>
    <w:semiHidden/>
    <w:unhideWhenUsed/>
    <w:rsid w:val="006E0FDA"/>
    <w:rPr>
      <w:rFonts w:ascii="Verdana" w:eastAsia="Verdana" w:hAnsi="Verdana" w:cs="Verdana"/>
      <w:color w:val="000000"/>
      <w:sz w:val="20"/>
    </w:rPr>
  </w:style>
  <w:style w:type="character" w:styleId="Hiperhivatkozs">
    <w:name w:val="Hyperlink"/>
    <w:basedOn w:val="Bekezdsalapbettpusa"/>
    <w:uiPriority w:val="99"/>
    <w:unhideWhenUsed/>
    <w:rsid w:val="00A44B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lang w:val="en-GB" w:eastAsia="en-GB" w:bidi="ar-SA"/>
      </w:rPr>
    </w:rPrDefault>
    <w:pPrDefault/>
  </w:docDefaults>
  <w:latentStyles w:defLockedState="0" w:defUIPriority="99" w:defSemiHidden="1" w:defUnhideWhenUsed="1" w:defQFormat="0" w:count="267">
    <w:lsdException w:name="heading 1"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
    <w:name w:val="Normal"/>
    <w:qFormat/>
    <w:rsid w:val="000F6147"/>
    <w:pPr>
      <w:spacing w:after="200" w:line="276" w:lineRule="auto"/>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oListPHPDOCX">
    <w:name w:val="No List PHPDOCX"/>
    <w:uiPriority w:val="99"/>
    <w:semiHidden/>
    <w:unhideWhenUsed/>
  </w:style>
  <w:style w:type="table" w:customStyle="1" w:styleId="NormalTablePHPDOCX">
    <w:name w:val="Normal Table PHPDOCX"/>
    <w:uiPriority w:val="99"/>
    <w:semiHidden/>
    <w:unhideWhenUsed/>
    <w:qFormat/>
    <w:pPr>
      <w:spacing w:after="200" w:line="276" w:lineRule="auto"/>
    </w:pPr>
    <w:rPr>
      <w:sz w:val="22"/>
      <w:szCs w:val="22"/>
      <w:lang w:val="en-US" w:eastAsia="en-US"/>
    </w:rPr>
    <w:tblPr>
      <w:tblInd w:w="0" w:type="dxa"/>
      <w:tblCellMar>
        <w:top w:w="0" w:type="dxa"/>
        <w:left w:w="108" w:type="dxa"/>
        <w:bottom w:w="0" w:type="dxa"/>
        <w:right w:w="108" w:type="dxa"/>
      </w:tblCellMar>
    </w:tblPr>
  </w:style>
  <w:style w:type="table" w:customStyle="1" w:styleId="PlainTablePHPDOCX">
    <w:name w:val="Plain Table PHPDOCX"/>
    <w:uiPriority w:val="58"/>
    <w:rPr>
      <w:sz w:val="22"/>
      <w:szCs w:val="22"/>
      <w:lang w:val="en-US" w:eastAsia="en-US"/>
    </w:rPr>
    <w:tblPr>
      <w:tblInd w:w="0" w:type="dxa"/>
      <w:tblCellMar>
        <w:top w:w="0" w:type="dxa"/>
        <w:left w:w="108" w:type="dxa"/>
        <w:bottom w:w="0" w:type="dxa"/>
        <w:right w:w="108" w:type="dxa"/>
      </w:tblCellMar>
    </w:tblPr>
  </w:style>
  <w:style w:type="table" w:customStyle="1" w:styleId="TableGridPHPDOCX">
    <w:name w:val="Table Grid PHPDOCX"/>
    <w:uiPriority w:val="59"/>
    <w:rsid w:val="00493A0C"/>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493A0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493A0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493A0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493A0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493A0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493A0C"/>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493A0C"/>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493A0C"/>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493A0C"/>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493A0C"/>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493A0C"/>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493A0C"/>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493A0C"/>
    <w:rPr>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493A0C"/>
    <w:rPr>
      <w:sz w:val="22"/>
      <w:szCs w:val="22"/>
      <w:lang w:val="en-U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112029"/>
    <w:rPr>
      <w:sz w:val="22"/>
      <w:szCs w:val="22"/>
      <w:lang w:val="en-US"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112029"/>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112029"/>
    <w:rPr>
      <w:sz w:val="22"/>
      <w:szCs w:val="22"/>
      <w:lang w:val="en-US"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112029"/>
    <w:rPr>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112029"/>
    <w:rPr>
      <w:sz w:val="22"/>
      <w:szCs w:val="22"/>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35F5A"/>
    <w:rPr>
      <w:sz w:val="22"/>
      <w:szCs w:val="22"/>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35F5A"/>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35F5A"/>
    <w:rPr>
      <w:sz w:val="22"/>
      <w:szCs w:val="22"/>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35F5A"/>
    <w:rPr>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35F5A"/>
    <w:rPr>
      <w:sz w:val="22"/>
      <w:szCs w:val="22"/>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35F5A"/>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35F5A"/>
    <w:rPr>
      <w:sz w:val="22"/>
      <w:szCs w:val="22"/>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35F5A"/>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361FF4"/>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361FF4"/>
    <w:rPr>
      <w:sz w:val="22"/>
      <w:szCs w:val="22"/>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361FF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361FF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361FF4"/>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361FF4"/>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361FF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361FF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361FF4"/>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361FF4"/>
    <w:rPr>
      <w:rFonts w:eastAsia="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361FF4"/>
    <w:rPr>
      <w:rFonts w:eastAsia="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361FF4"/>
    <w:rPr>
      <w:rFonts w:eastAsia="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361FF4"/>
    <w:rPr>
      <w:rFonts w:eastAsia="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361FF4"/>
    <w:rPr>
      <w:rFonts w:eastAsia="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361FF4"/>
    <w:rPr>
      <w:rFonts w:eastAsia="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361FF4"/>
    <w:rPr>
      <w:rFonts w:eastAsia="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361FF4"/>
    <w:rPr>
      <w:sz w:val="22"/>
      <w:szCs w:val="22"/>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361FF4"/>
    <w:rPr>
      <w:sz w:val="22"/>
      <w:szCs w:val="22"/>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361FF4"/>
    <w:rPr>
      <w:sz w:val="22"/>
      <w:szCs w:val="22"/>
      <w:lang w:val="en-US"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361FF4"/>
    <w:rPr>
      <w:sz w:val="22"/>
      <w:szCs w:val="22"/>
      <w:lang w:val="en-US"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361FF4"/>
    <w:rPr>
      <w:sz w:val="22"/>
      <w:szCs w:val="22"/>
      <w:lang w:val="en-US"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361FF4"/>
    <w:rPr>
      <w:sz w:val="22"/>
      <w:szCs w:val="22"/>
      <w:lang w:val="en-US"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361FF4"/>
    <w:rPr>
      <w:sz w:val="22"/>
      <w:szCs w:val="22"/>
      <w:lang w:val="en-US"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361FF4"/>
    <w:rPr>
      <w:rFonts w:eastAsia="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361FF4"/>
    <w:rPr>
      <w:rFonts w:eastAsia="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361FF4"/>
    <w:rPr>
      <w:rFonts w:eastAsia="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361FF4"/>
    <w:rPr>
      <w:rFonts w:eastAsia="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361FF4"/>
    <w:rPr>
      <w:rFonts w:eastAsia="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361FF4"/>
    <w:rPr>
      <w:rFonts w:eastAsia="Times New Roman"/>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361FF4"/>
    <w:rPr>
      <w:rFonts w:eastAsia="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361FF4"/>
    <w:rPr>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AC197E"/>
    <w:rPr>
      <w:color w:val="FFFFFF"/>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AC197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AC197E"/>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AC197E"/>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AC197E"/>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AC197E"/>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AC197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AC197E"/>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customStyle="1" w:styleId="mainhead">
    <w:name w:val="mainhead"/>
    <w:link w:val="mainheadCar"/>
    <w:uiPriority w:val="99"/>
    <w:semiHidden/>
    <w:unhideWhenUsed/>
    <w:rsid w:val="006E0FDA"/>
    <w:pPr>
      <w:spacing w:after="200" w:line="276" w:lineRule="auto"/>
      <w:jc w:val="center"/>
    </w:pPr>
    <w:rPr>
      <w:rFonts w:cs="Verdana"/>
      <w:b/>
      <w:color w:val="000000"/>
      <w:sz w:val="25"/>
      <w:szCs w:val="22"/>
      <w:lang w:val="en-US" w:eastAsia="en-US"/>
    </w:rPr>
  </w:style>
  <w:style w:type="character" w:customStyle="1" w:styleId="mainheadCar">
    <w:name w:val="mainheadCar"/>
    <w:link w:val="mainhead"/>
    <w:uiPriority w:val="99"/>
    <w:semiHidden/>
    <w:unhideWhenUsed/>
    <w:rsid w:val="006E0FDA"/>
    <w:rPr>
      <w:rFonts w:ascii="Verdana" w:eastAsia="Verdana" w:hAnsi="Verdana" w:cs="Verdana"/>
      <w:b/>
      <w:color w:val="000000"/>
      <w:sz w:val="25"/>
    </w:rPr>
  </w:style>
  <w:style w:type="paragraph" w:customStyle="1" w:styleId="DocumentName">
    <w:name w:val="Document Name"/>
    <w:link w:val="DocumentNameCar"/>
    <w:uiPriority w:val="99"/>
    <w:semiHidden/>
    <w:unhideWhenUsed/>
    <w:rsid w:val="006E0FDA"/>
    <w:pPr>
      <w:spacing w:after="200" w:line="276" w:lineRule="auto"/>
      <w:jc w:val="center"/>
    </w:pPr>
    <w:rPr>
      <w:rFonts w:cs="Verdana"/>
      <w:b/>
      <w:color w:val="000000"/>
      <w:sz w:val="28"/>
      <w:szCs w:val="22"/>
      <w:lang w:val="en-US" w:eastAsia="en-US"/>
    </w:rPr>
  </w:style>
  <w:style w:type="character" w:customStyle="1" w:styleId="DocumentNameCar">
    <w:name w:val="Document NameCar"/>
    <w:link w:val="DocumentName"/>
    <w:uiPriority w:val="99"/>
    <w:semiHidden/>
    <w:unhideWhenUsed/>
    <w:rsid w:val="006E0FDA"/>
    <w:rPr>
      <w:rFonts w:ascii="Verdana" w:eastAsia="Verdana" w:hAnsi="Verdana" w:cs="Verdana"/>
      <w:b/>
      <w:color w:val="000000"/>
      <w:sz w:val="28"/>
    </w:rPr>
  </w:style>
  <w:style w:type="paragraph" w:customStyle="1" w:styleId="parthead">
    <w:name w:val="parthead"/>
    <w:link w:val="parthead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partheadCar">
    <w:name w:val="partheadCar"/>
    <w:link w:val="parthead"/>
    <w:uiPriority w:val="99"/>
    <w:semiHidden/>
    <w:unhideWhenUsed/>
    <w:rsid w:val="006E0FDA"/>
    <w:rPr>
      <w:rFonts w:ascii="Verdana" w:eastAsia="Verdana" w:hAnsi="Verdana" w:cs="Verdana"/>
      <w:b/>
      <w:caps/>
      <w:color w:val="000000"/>
      <w:sz w:val="24"/>
    </w:rPr>
  </w:style>
  <w:style w:type="paragraph" w:customStyle="1" w:styleId="IntroHeading">
    <w:name w:val="Intro Heading"/>
    <w:link w:val="IntroHeading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IntroHeadingCar">
    <w:name w:val="Intro HeadingCar"/>
    <w:link w:val="IntroHeading"/>
    <w:uiPriority w:val="99"/>
    <w:semiHidden/>
    <w:unhideWhenUsed/>
    <w:rsid w:val="006E0FDA"/>
    <w:rPr>
      <w:rFonts w:ascii="Verdana" w:eastAsia="Verdana" w:hAnsi="Verdana" w:cs="Verdana"/>
      <w:b/>
      <w:caps/>
      <w:color w:val="000000"/>
      <w:sz w:val="24"/>
    </w:rPr>
  </w:style>
  <w:style w:type="paragraph" w:customStyle="1" w:styleId="Schedule">
    <w:name w:val="Schedule"/>
    <w:link w:val="ScheduleCar"/>
    <w:uiPriority w:val="99"/>
    <w:semiHidden/>
    <w:unhideWhenUsed/>
    <w:rsid w:val="006E0FDA"/>
    <w:pPr>
      <w:spacing w:after="200" w:line="276" w:lineRule="auto"/>
    </w:pPr>
    <w:rPr>
      <w:rFonts w:cs="Verdana"/>
      <w:b/>
      <w:caps/>
      <w:color w:val="000000"/>
      <w:sz w:val="24"/>
      <w:szCs w:val="22"/>
      <w:lang w:val="en-US" w:eastAsia="en-US"/>
    </w:rPr>
  </w:style>
  <w:style w:type="character" w:customStyle="1" w:styleId="ScheduleCar">
    <w:name w:val="ScheduleCar"/>
    <w:link w:val="Schedule"/>
    <w:uiPriority w:val="99"/>
    <w:semiHidden/>
    <w:unhideWhenUsed/>
    <w:rsid w:val="006E0FDA"/>
    <w:rPr>
      <w:rFonts w:ascii="Verdana" w:eastAsia="Verdana" w:hAnsi="Verdana" w:cs="Verdana"/>
      <w:b/>
      <w:caps/>
      <w:color w:val="000000"/>
      <w:sz w:val="24"/>
    </w:rPr>
  </w:style>
  <w:style w:type="paragraph" w:customStyle="1" w:styleId="sectionhead">
    <w:name w:val="sectionhead"/>
    <w:link w:val="sectionheadCar"/>
    <w:uiPriority w:val="99"/>
    <w:semiHidden/>
    <w:unhideWhenUsed/>
    <w:rsid w:val="006E0FDA"/>
    <w:pPr>
      <w:tabs>
        <w:tab w:val="left" w:pos="600"/>
      </w:tabs>
      <w:spacing w:after="200" w:line="276" w:lineRule="auto"/>
    </w:pPr>
    <w:rPr>
      <w:rFonts w:cs="Verdana"/>
      <w:b/>
      <w:color w:val="000000"/>
      <w:szCs w:val="22"/>
      <w:lang w:val="en-US" w:eastAsia="en-US"/>
    </w:rPr>
  </w:style>
  <w:style w:type="character" w:customStyle="1" w:styleId="sectionheadCar">
    <w:name w:val="sectionheadCar"/>
    <w:link w:val="sectionhead"/>
    <w:uiPriority w:val="99"/>
    <w:semiHidden/>
    <w:unhideWhenUsed/>
    <w:rsid w:val="006E0FDA"/>
    <w:rPr>
      <w:rFonts w:ascii="Verdana" w:eastAsia="Verdana" w:hAnsi="Verdana" w:cs="Verdana"/>
      <w:b/>
      <w:color w:val="000000"/>
      <w:sz w:val="20"/>
    </w:rPr>
  </w:style>
  <w:style w:type="paragraph" w:customStyle="1" w:styleId="Level1Heading">
    <w:name w:val="Level 1 Heading"/>
    <w:link w:val="Level1HeadingCar"/>
    <w:uiPriority w:val="99"/>
    <w:unhideWhenUsed/>
    <w:rsid w:val="006E0FDA"/>
    <w:pPr>
      <w:tabs>
        <w:tab w:val="left" w:pos="600"/>
      </w:tabs>
      <w:spacing w:after="200" w:line="276" w:lineRule="auto"/>
    </w:pPr>
    <w:rPr>
      <w:rFonts w:cs="Verdana"/>
      <w:b/>
      <w:color w:val="000000"/>
      <w:szCs w:val="22"/>
      <w:lang w:val="en-US" w:eastAsia="en-US"/>
    </w:rPr>
  </w:style>
  <w:style w:type="character" w:customStyle="1" w:styleId="Level1HeadingCar">
    <w:name w:val="Level 1 HeadingCar"/>
    <w:link w:val="Level1Heading"/>
    <w:uiPriority w:val="99"/>
    <w:unhideWhenUsed/>
    <w:rsid w:val="006E0FDA"/>
    <w:rPr>
      <w:rFonts w:ascii="Verdana" w:eastAsia="Verdana" w:hAnsi="Verdana" w:cs="Verdana"/>
      <w:b/>
      <w:color w:val="000000"/>
      <w:sz w:val="20"/>
    </w:rPr>
  </w:style>
  <w:style w:type="paragraph" w:customStyle="1" w:styleId="Sch1Heading">
    <w:name w:val="Sch 1 Heading"/>
    <w:link w:val="Sch1HeadingCar"/>
    <w:uiPriority w:val="99"/>
    <w:semiHidden/>
    <w:unhideWhenUsed/>
    <w:rsid w:val="006E0FDA"/>
    <w:pPr>
      <w:tabs>
        <w:tab w:val="left" w:pos="600"/>
      </w:tabs>
      <w:spacing w:after="200" w:line="276" w:lineRule="auto"/>
    </w:pPr>
    <w:rPr>
      <w:rFonts w:cs="Verdana"/>
      <w:b/>
      <w:color w:val="000000"/>
      <w:szCs w:val="22"/>
      <w:lang w:val="en-US" w:eastAsia="en-US"/>
    </w:rPr>
  </w:style>
  <w:style w:type="character" w:customStyle="1" w:styleId="Sch1HeadingCar">
    <w:name w:val="Sch 1 HeadingCar"/>
    <w:link w:val="Sch1Heading"/>
    <w:uiPriority w:val="99"/>
    <w:semiHidden/>
    <w:unhideWhenUsed/>
    <w:rsid w:val="006E0FDA"/>
    <w:rPr>
      <w:rFonts w:ascii="Verdana" w:eastAsia="Verdana" w:hAnsi="Verdana" w:cs="Verdana"/>
      <w:b/>
      <w:color w:val="000000"/>
      <w:sz w:val="20"/>
    </w:rPr>
  </w:style>
  <w:style w:type="paragraph" w:customStyle="1" w:styleId="unithead">
    <w:name w:val="unithead"/>
    <w:link w:val="unitheadCar"/>
    <w:uiPriority w:val="99"/>
    <w:semiHidden/>
    <w:unhideWhenUsed/>
    <w:rsid w:val="006E0FDA"/>
    <w:pPr>
      <w:spacing w:after="200" w:line="276" w:lineRule="auto"/>
    </w:pPr>
    <w:rPr>
      <w:rFonts w:cs="Verdana"/>
      <w:b/>
      <w:color w:val="000000"/>
      <w:szCs w:val="22"/>
      <w:lang w:val="en-US" w:eastAsia="en-US"/>
    </w:rPr>
  </w:style>
  <w:style w:type="character" w:customStyle="1" w:styleId="unitheadCar">
    <w:name w:val="unitheadCar"/>
    <w:link w:val="unithead"/>
    <w:uiPriority w:val="99"/>
    <w:semiHidden/>
    <w:unhideWhenUsed/>
    <w:rsid w:val="006E0FDA"/>
    <w:rPr>
      <w:rFonts w:ascii="Verdana" w:eastAsia="Verdana" w:hAnsi="Verdana" w:cs="Verdana"/>
      <w:b/>
      <w:color w:val="000000"/>
      <w:sz w:val="20"/>
    </w:rPr>
  </w:style>
  <w:style w:type="paragraph" w:customStyle="1" w:styleId="Sch2Heading">
    <w:name w:val="Sch 2 Heading"/>
    <w:link w:val="Sch2HeadingCar"/>
    <w:uiPriority w:val="99"/>
    <w:semiHidden/>
    <w:unhideWhenUsed/>
    <w:rsid w:val="006E0FDA"/>
    <w:pPr>
      <w:spacing w:after="200" w:line="276" w:lineRule="auto"/>
    </w:pPr>
    <w:rPr>
      <w:rFonts w:cs="Verdana"/>
      <w:b/>
      <w:color w:val="000000"/>
      <w:szCs w:val="22"/>
      <w:lang w:val="en-US" w:eastAsia="en-US"/>
    </w:rPr>
  </w:style>
  <w:style w:type="character" w:customStyle="1" w:styleId="Sch2HeadingCar">
    <w:name w:val="Sch 2 HeadingCar"/>
    <w:link w:val="Sch2Heading"/>
    <w:uiPriority w:val="99"/>
    <w:semiHidden/>
    <w:unhideWhenUsed/>
    <w:rsid w:val="006E0FDA"/>
    <w:rPr>
      <w:rFonts w:ascii="Verdana" w:eastAsia="Verdana" w:hAnsi="Verdana" w:cs="Verdana"/>
      <w:b/>
      <w:color w:val="000000"/>
      <w:sz w:val="20"/>
    </w:rPr>
  </w:style>
  <w:style w:type="paragraph" w:customStyle="1" w:styleId="italichead">
    <w:name w:val="italichead"/>
    <w:link w:val="italicheadCar"/>
    <w:uiPriority w:val="99"/>
    <w:semiHidden/>
    <w:unhideWhenUsed/>
    <w:rsid w:val="006E0FDA"/>
    <w:pPr>
      <w:spacing w:after="200" w:line="276" w:lineRule="auto"/>
    </w:pPr>
    <w:rPr>
      <w:rFonts w:cs="Verdana"/>
      <w:i/>
      <w:color w:val="000000"/>
      <w:szCs w:val="22"/>
      <w:lang w:val="en-US" w:eastAsia="en-US"/>
    </w:rPr>
  </w:style>
  <w:style w:type="character" w:customStyle="1" w:styleId="italicheadCar">
    <w:name w:val="italicheadCar"/>
    <w:link w:val="italichead"/>
    <w:uiPriority w:val="99"/>
    <w:semiHidden/>
    <w:unhideWhenUsed/>
    <w:rsid w:val="006E0FDA"/>
    <w:rPr>
      <w:rFonts w:ascii="Verdana" w:eastAsia="Verdana" w:hAnsi="Verdana" w:cs="Verdana"/>
      <w:i/>
      <w:color w:val="000000"/>
      <w:sz w:val="20"/>
    </w:rPr>
  </w:style>
  <w:style w:type="paragraph" w:customStyle="1" w:styleId="unitbody">
    <w:name w:val="unitbody"/>
    <w:link w:val="unitbody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unitbodyCar">
    <w:name w:val="unitbodyCar"/>
    <w:link w:val="unitbody"/>
    <w:uiPriority w:val="99"/>
    <w:semiHidden/>
    <w:unhideWhenUsed/>
    <w:rsid w:val="006E0FDA"/>
    <w:rPr>
      <w:rFonts w:ascii="Verdana" w:eastAsia="Verdana" w:hAnsi="Verdana" w:cs="Verdana"/>
      <w:color w:val="000000"/>
      <w:sz w:val="20"/>
    </w:rPr>
  </w:style>
  <w:style w:type="paragraph" w:customStyle="1" w:styleId="Parties1">
    <w:name w:val="Parties 1"/>
    <w:link w:val="Parties1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Parties1Car">
    <w:name w:val="Parties 1Car"/>
    <w:link w:val="Parties1"/>
    <w:uiPriority w:val="99"/>
    <w:semiHidden/>
    <w:unhideWhenUsed/>
    <w:rsid w:val="006E0FDA"/>
    <w:rPr>
      <w:rFonts w:ascii="Verdana" w:eastAsia="Verdana" w:hAnsi="Verdana" w:cs="Verdana"/>
      <w:color w:val="000000"/>
      <w:sz w:val="20"/>
    </w:rPr>
  </w:style>
  <w:style w:type="paragraph" w:customStyle="1" w:styleId="Background1">
    <w:name w:val="Background 1"/>
    <w:link w:val="Background1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Background1Car">
    <w:name w:val="Background 1Car"/>
    <w:link w:val="Background1"/>
    <w:uiPriority w:val="99"/>
    <w:semiHidden/>
    <w:unhideWhenUsed/>
    <w:rsid w:val="006E0FDA"/>
    <w:rPr>
      <w:rFonts w:ascii="Verdana" w:eastAsia="Verdana" w:hAnsi="Verdana" w:cs="Verdana"/>
      <w:color w:val="000000"/>
      <w:sz w:val="20"/>
    </w:rPr>
  </w:style>
  <w:style w:type="paragraph" w:customStyle="1" w:styleId="Level1Number">
    <w:name w:val="Level 1 Number"/>
    <w:link w:val="Level1Number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Level1NumberCar">
    <w:name w:val="Level 1 NumberCar"/>
    <w:link w:val="Level1Number"/>
    <w:uiPriority w:val="99"/>
    <w:semiHidden/>
    <w:unhideWhenUsed/>
    <w:rsid w:val="006E0FDA"/>
    <w:rPr>
      <w:rFonts w:ascii="Verdana" w:eastAsia="Verdana" w:hAnsi="Verdana" w:cs="Verdana"/>
      <w:color w:val="000000"/>
      <w:sz w:val="20"/>
    </w:rPr>
  </w:style>
  <w:style w:type="paragraph" w:customStyle="1" w:styleId="Sch1Number">
    <w:name w:val="Sch 1 Number"/>
    <w:link w:val="Sch1Number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Sch1NumberCar">
    <w:name w:val="Sch 1 NumberCar"/>
    <w:link w:val="Sch1Number"/>
    <w:uiPriority w:val="99"/>
    <w:semiHidden/>
    <w:unhideWhenUsed/>
    <w:rsid w:val="006E0FDA"/>
    <w:rPr>
      <w:rFonts w:ascii="Verdana" w:eastAsia="Verdana" w:hAnsi="Verdana" w:cs="Verdana"/>
      <w:color w:val="000000"/>
      <w:sz w:val="20"/>
    </w:rPr>
  </w:style>
  <w:style w:type="paragraph" w:customStyle="1" w:styleId="Level2Numbernotlist">
    <w:name w:val="Level 2 Number (not list)"/>
    <w:link w:val="Level2NumbernotlistCar"/>
    <w:uiPriority w:val="99"/>
    <w:semiHidden/>
    <w:unhideWhenUsed/>
    <w:rsid w:val="006E0FDA"/>
    <w:pPr>
      <w:tabs>
        <w:tab w:val="left" w:pos="600"/>
      </w:tabs>
      <w:spacing w:after="200" w:line="276" w:lineRule="auto"/>
      <w:ind w:left="600" w:hanging="600"/>
    </w:pPr>
    <w:rPr>
      <w:rFonts w:cs="Verdana"/>
      <w:color w:val="000000"/>
      <w:szCs w:val="22"/>
      <w:lang w:val="en-US" w:eastAsia="en-US"/>
    </w:rPr>
  </w:style>
  <w:style w:type="character" w:customStyle="1" w:styleId="Level2NumbernotlistCar">
    <w:name w:val="Level 2 Number (not list)Car"/>
    <w:link w:val="Level2Numbernotlist"/>
    <w:uiPriority w:val="99"/>
    <w:semiHidden/>
    <w:unhideWhenUsed/>
    <w:rsid w:val="006E0FDA"/>
    <w:rPr>
      <w:rFonts w:ascii="Verdana" w:eastAsia="Verdana" w:hAnsi="Verdana" w:cs="Verdana"/>
      <w:color w:val="000000"/>
      <w:sz w:val="20"/>
    </w:rPr>
  </w:style>
  <w:style w:type="paragraph" w:customStyle="1" w:styleId="unindentedunitbody">
    <w:name w:val="unindentedunitbody"/>
    <w:link w:val="unindentedunitbodyCar"/>
    <w:uiPriority w:val="99"/>
    <w:semiHidden/>
    <w:unhideWhenUsed/>
    <w:rsid w:val="006E0FDA"/>
    <w:pPr>
      <w:spacing w:after="200" w:line="276" w:lineRule="auto"/>
    </w:pPr>
    <w:rPr>
      <w:rFonts w:cs="Verdana"/>
      <w:color w:val="000000"/>
      <w:szCs w:val="22"/>
      <w:lang w:val="en-US" w:eastAsia="en-US"/>
    </w:rPr>
  </w:style>
  <w:style w:type="character" w:customStyle="1" w:styleId="unindentedunitbodyCar">
    <w:name w:val="unindentedunitbodyCar"/>
    <w:link w:val="unindentedunitbody"/>
    <w:uiPriority w:val="99"/>
    <w:semiHidden/>
    <w:unhideWhenUsed/>
    <w:rsid w:val="006E0FDA"/>
    <w:rPr>
      <w:rFonts w:ascii="Verdana" w:eastAsia="Verdana" w:hAnsi="Verdana" w:cs="Verdana"/>
      <w:color w:val="000000"/>
      <w:sz w:val="20"/>
    </w:rPr>
  </w:style>
  <w:style w:type="paragraph" w:styleId="Szvegtrzs">
    <w:name w:val="Body Text"/>
    <w:link w:val="SzvegtrzsChar"/>
    <w:uiPriority w:val="99"/>
    <w:semiHidden/>
    <w:unhideWhenUsed/>
    <w:rsid w:val="006E0FDA"/>
    <w:pPr>
      <w:spacing w:after="200" w:line="276" w:lineRule="auto"/>
    </w:pPr>
    <w:rPr>
      <w:rFonts w:cs="Verdana"/>
      <w:color w:val="000000"/>
      <w:szCs w:val="22"/>
      <w:lang w:val="en-US" w:eastAsia="en-US"/>
    </w:rPr>
  </w:style>
  <w:style w:type="character" w:customStyle="1" w:styleId="SzvegtrzsChar">
    <w:name w:val="Szövegtörzs Char"/>
    <w:link w:val="Szvegtrzs"/>
    <w:uiPriority w:val="99"/>
    <w:semiHidden/>
    <w:unhideWhenUsed/>
    <w:rsid w:val="006E0FDA"/>
    <w:rPr>
      <w:rFonts w:ascii="Verdana" w:eastAsia="Verdana" w:hAnsi="Verdana" w:cs="Verdana"/>
      <w:color w:val="000000"/>
      <w:sz w:val="20"/>
    </w:rPr>
  </w:style>
  <w:style w:type="paragraph" w:customStyle="1" w:styleId="Definition">
    <w:name w:val="Definition"/>
    <w:link w:val="DefinitionCar"/>
    <w:uiPriority w:val="99"/>
    <w:semiHidden/>
    <w:unhideWhenUsed/>
    <w:rsid w:val="006E0FDA"/>
    <w:pPr>
      <w:spacing w:after="200" w:line="276" w:lineRule="auto"/>
    </w:pPr>
    <w:rPr>
      <w:rFonts w:cs="Verdana"/>
      <w:color w:val="000000"/>
      <w:szCs w:val="22"/>
      <w:lang w:val="en-US" w:eastAsia="en-US"/>
    </w:rPr>
  </w:style>
  <w:style w:type="character" w:customStyle="1" w:styleId="DefinitionCar">
    <w:name w:val="DefinitionCar"/>
    <w:link w:val="Definition"/>
    <w:uiPriority w:val="99"/>
    <w:semiHidden/>
    <w:unhideWhenUsed/>
    <w:rsid w:val="006E0FDA"/>
    <w:rPr>
      <w:rFonts w:ascii="Verdana" w:eastAsia="Verdana" w:hAnsi="Verdana" w:cs="Verdana"/>
      <w:color w:val="000000"/>
      <w:sz w:val="20"/>
    </w:rPr>
  </w:style>
  <w:style w:type="paragraph" w:customStyle="1" w:styleId="partor">
    <w:name w:val="partor"/>
    <w:link w:val="part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partorCar">
    <w:name w:val="partorCar"/>
    <w:link w:val="partor"/>
    <w:uiPriority w:val="99"/>
    <w:semiHidden/>
    <w:unhideWhenUsed/>
    <w:rsid w:val="006E0FDA"/>
    <w:rPr>
      <w:rFonts w:ascii="Verdana" w:eastAsia="Verdana" w:hAnsi="Verdana" w:cs="Verdana"/>
      <w:b/>
      <w:color w:val="000000"/>
      <w:sz w:val="20"/>
    </w:rPr>
  </w:style>
  <w:style w:type="paragraph" w:customStyle="1" w:styleId="sectionor">
    <w:name w:val="sectionor"/>
    <w:link w:val="section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sectionorCar">
    <w:name w:val="sectionorCar"/>
    <w:link w:val="sectionor"/>
    <w:uiPriority w:val="99"/>
    <w:semiHidden/>
    <w:unhideWhenUsed/>
    <w:rsid w:val="006E0FDA"/>
    <w:rPr>
      <w:rFonts w:ascii="Verdana" w:eastAsia="Verdana" w:hAnsi="Verdana" w:cs="Verdana"/>
      <w:b/>
      <w:color w:val="000000"/>
      <w:sz w:val="20"/>
    </w:rPr>
  </w:style>
  <w:style w:type="paragraph" w:customStyle="1" w:styleId="unitor">
    <w:name w:val="unitor"/>
    <w:link w:val="unitorCar"/>
    <w:uiPriority w:val="99"/>
    <w:semiHidden/>
    <w:unhideWhenUsed/>
    <w:rsid w:val="006E0FDA"/>
    <w:pPr>
      <w:spacing w:after="200" w:line="276" w:lineRule="auto"/>
      <w:jc w:val="center"/>
    </w:pPr>
    <w:rPr>
      <w:rFonts w:cs="Verdana"/>
      <w:b/>
      <w:color w:val="000000"/>
      <w:szCs w:val="22"/>
      <w:lang w:val="en-US" w:eastAsia="en-US"/>
    </w:rPr>
  </w:style>
  <w:style w:type="character" w:customStyle="1" w:styleId="unitorCar">
    <w:name w:val="unitorCar"/>
    <w:link w:val="unitor"/>
    <w:uiPriority w:val="99"/>
    <w:semiHidden/>
    <w:unhideWhenUsed/>
    <w:rsid w:val="006E0FDA"/>
    <w:rPr>
      <w:rFonts w:ascii="Verdana" w:eastAsia="Verdana" w:hAnsi="Verdana" w:cs="Verdana"/>
      <w:b/>
      <w:color w:val="000000"/>
      <w:sz w:val="20"/>
    </w:rPr>
  </w:style>
  <w:style w:type="paragraph" w:customStyle="1" w:styleId="docularlist0">
    <w:name w:val="docularlist0"/>
    <w:link w:val="docularlist0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docularlist0Car">
    <w:name w:val="docularlist0Car"/>
    <w:link w:val="docularlist0"/>
    <w:uiPriority w:val="99"/>
    <w:semiHidden/>
    <w:unhideWhenUsed/>
    <w:rsid w:val="006E0FDA"/>
    <w:rPr>
      <w:rFonts w:ascii="Verdana" w:eastAsia="Verdana" w:hAnsi="Verdana" w:cs="Verdana"/>
      <w:color w:val="000000"/>
      <w:sz w:val="20"/>
    </w:rPr>
  </w:style>
  <w:style w:type="paragraph" w:customStyle="1" w:styleId="Level2Number">
    <w:name w:val="Level 2 Number"/>
    <w:link w:val="Level2NumberCar"/>
    <w:uiPriority w:val="99"/>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Level2NumberCar">
    <w:name w:val="Level 2 NumberCar"/>
    <w:link w:val="Level2Number"/>
    <w:uiPriority w:val="99"/>
    <w:unhideWhenUsed/>
    <w:rsid w:val="006E0FDA"/>
    <w:rPr>
      <w:rFonts w:ascii="Verdana" w:eastAsia="Verdana" w:hAnsi="Verdana" w:cs="Verdana"/>
      <w:color w:val="000000"/>
      <w:sz w:val="20"/>
    </w:rPr>
  </w:style>
  <w:style w:type="paragraph" w:customStyle="1" w:styleId="Sch2Number">
    <w:name w:val="Sch 2 Number"/>
    <w:link w:val="Sch2Number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Sch2NumberCar">
    <w:name w:val="Sch 2 NumberCar"/>
    <w:link w:val="Sch2Number"/>
    <w:uiPriority w:val="99"/>
    <w:semiHidden/>
    <w:unhideWhenUsed/>
    <w:rsid w:val="006E0FDA"/>
    <w:rPr>
      <w:rFonts w:ascii="Verdana" w:eastAsia="Verdana" w:hAnsi="Verdana" w:cs="Verdana"/>
      <w:color w:val="000000"/>
      <w:sz w:val="20"/>
    </w:rPr>
  </w:style>
  <w:style w:type="paragraph" w:customStyle="1" w:styleId="BodyText1">
    <w:name w:val="Body Text 1"/>
    <w:link w:val="BodyText1Car"/>
    <w:uiPriority w:val="99"/>
    <w:semiHidden/>
    <w:unhideWhenUsed/>
    <w:rsid w:val="006E0FDA"/>
    <w:pPr>
      <w:tabs>
        <w:tab w:val="left" w:pos="0"/>
      </w:tabs>
      <w:spacing w:after="200" w:line="276" w:lineRule="auto"/>
      <w:ind w:left="600" w:hanging="600"/>
    </w:pPr>
    <w:rPr>
      <w:rFonts w:cs="Verdana"/>
      <w:color w:val="000000"/>
      <w:szCs w:val="22"/>
      <w:lang w:val="en-US" w:eastAsia="en-US"/>
    </w:rPr>
  </w:style>
  <w:style w:type="character" w:customStyle="1" w:styleId="BodyText1Car">
    <w:name w:val="Body Text 1Car"/>
    <w:link w:val="BodyText1"/>
    <w:uiPriority w:val="99"/>
    <w:semiHidden/>
    <w:unhideWhenUsed/>
    <w:rsid w:val="006E0FDA"/>
    <w:rPr>
      <w:rFonts w:ascii="Verdana" w:eastAsia="Verdana" w:hAnsi="Verdana" w:cs="Verdana"/>
      <w:color w:val="000000"/>
      <w:sz w:val="20"/>
    </w:rPr>
  </w:style>
  <w:style w:type="paragraph" w:customStyle="1" w:styleId="docularlist1">
    <w:name w:val="docularlist1"/>
    <w:link w:val="docularlist1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docularlist1Car">
    <w:name w:val="docularlist1Car"/>
    <w:link w:val="docularlist1"/>
    <w:uiPriority w:val="99"/>
    <w:semiHidden/>
    <w:unhideWhenUsed/>
    <w:rsid w:val="006E0FDA"/>
    <w:rPr>
      <w:rFonts w:ascii="Verdana" w:eastAsia="Verdana" w:hAnsi="Verdana" w:cs="Verdana"/>
      <w:color w:val="000000"/>
      <w:sz w:val="20"/>
    </w:rPr>
  </w:style>
  <w:style w:type="paragraph" w:customStyle="1" w:styleId="Parties2">
    <w:name w:val="Parties 2"/>
    <w:link w:val="Parties2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Parties2Car">
    <w:name w:val="Parties 2Car"/>
    <w:link w:val="Parties2"/>
    <w:uiPriority w:val="99"/>
    <w:semiHidden/>
    <w:unhideWhenUsed/>
    <w:rsid w:val="006E0FDA"/>
    <w:rPr>
      <w:rFonts w:ascii="Verdana" w:eastAsia="Verdana" w:hAnsi="Verdana" w:cs="Verdana"/>
      <w:color w:val="000000"/>
      <w:sz w:val="20"/>
    </w:rPr>
  </w:style>
  <w:style w:type="paragraph" w:customStyle="1" w:styleId="Background2">
    <w:name w:val="Background 2"/>
    <w:link w:val="Background2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Background2Car">
    <w:name w:val="Background 2Car"/>
    <w:link w:val="Background2"/>
    <w:uiPriority w:val="99"/>
    <w:semiHidden/>
    <w:unhideWhenUsed/>
    <w:rsid w:val="006E0FDA"/>
    <w:rPr>
      <w:rFonts w:ascii="Verdana" w:eastAsia="Verdana" w:hAnsi="Verdana" w:cs="Verdana"/>
      <w:color w:val="000000"/>
      <w:sz w:val="20"/>
    </w:rPr>
  </w:style>
  <w:style w:type="paragraph" w:customStyle="1" w:styleId="Level3Number">
    <w:name w:val="Level 3 Number"/>
    <w:link w:val="Level3NumberCar"/>
    <w:uiPriority w:val="99"/>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Level3NumberCar">
    <w:name w:val="Level 3 NumberCar"/>
    <w:link w:val="Level3Number"/>
    <w:uiPriority w:val="99"/>
    <w:unhideWhenUsed/>
    <w:rsid w:val="006E0FDA"/>
    <w:rPr>
      <w:rFonts w:ascii="Verdana" w:eastAsia="Verdana" w:hAnsi="Verdana" w:cs="Verdana"/>
      <w:color w:val="000000"/>
      <w:sz w:val="20"/>
    </w:rPr>
  </w:style>
  <w:style w:type="paragraph" w:customStyle="1" w:styleId="Sch3Number">
    <w:name w:val="Sch 3 Number"/>
    <w:link w:val="Sch3Number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Sch3NumberCar">
    <w:name w:val="Sch 3 NumberCar"/>
    <w:link w:val="Sch3Number"/>
    <w:uiPriority w:val="99"/>
    <w:semiHidden/>
    <w:unhideWhenUsed/>
    <w:rsid w:val="006E0FDA"/>
    <w:rPr>
      <w:rFonts w:ascii="Verdana" w:eastAsia="Verdana" w:hAnsi="Verdana" w:cs="Verdana"/>
      <w:color w:val="000000"/>
      <w:sz w:val="20"/>
    </w:rPr>
  </w:style>
  <w:style w:type="paragraph" w:customStyle="1" w:styleId="Definition1">
    <w:name w:val="Definition 1"/>
    <w:link w:val="Definition1Car"/>
    <w:uiPriority w:val="99"/>
    <w:semiHidden/>
    <w:unhideWhenUsed/>
    <w:rsid w:val="006E0FDA"/>
    <w:pPr>
      <w:tabs>
        <w:tab w:val="left" w:pos="0"/>
      </w:tabs>
      <w:spacing w:after="200" w:line="276" w:lineRule="auto"/>
      <w:ind w:left="1200" w:hanging="600"/>
    </w:pPr>
    <w:rPr>
      <w:rFonts w:cs="Verdana"/>
      <w:color w:val="000000"/>
      <w:szCs w:val="22"/>
      <w:lang w:val="en-US" w:eastAsia="en-US"/>
    </w:rPr>
  </w:style>
  <w:style w:type="character" w:customStyle="1" w:styleId="Definition1Car">
    <w:name w:val="Definition 1Car"/>
    <w:link w:val="Definition1"/>
    <w:uiPriority w:val="99"/>
    <w:semiHidden/>
    <w:unhideWhenUsed/>
    <w:rsid w:val="006E0FDA"/>
    <w:rPr>
      <w:rFonts w:ascii="Verdana" w:eastAsia="Verdana" w:hAnsi="Verdana" w:cs="Verdana"/>
      <w:color w:val="000000"/>
      <w:sz w:val="20"/>
    </w:rPr>
  </w:style>
  <w:style w:type="paragraph" w:customStyle="1" w:styleId="docularlist2">
    <w:name w:val="docularlist2"/>
    <w:link w:val="docularlist2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docularlist2Car">
    <w:name w:val="docularlist2Car"/>
    <w:link w:val="docularlist2"/>
    <w:uiPriority w:val="99"/>
    <w:semiHidden/>
    <w:unhideWhenUsed/>
    <w:rsid w:val="006E0FDA"/>
    <w:rPr>
      <w:rFonts w:ascii="Verdana" w:eastAsia="Verdana" w:hAnsi="Verdana" w:cs="Verdana"/>
      <w:color w:val="000000"/>
      <w:sz w:val="20"/>
    </w:rPr>
  </w:style>
  <w:style w:type="paragraph" w:customStyle="1" w:styleId="Level4Number">
    <w:name w:val="Level 4 Number"/>
    <w:link w:val="Level4Number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Level4NumberCar">
    <w:name w:val="Level 4 NumberCar"/>
    <w:link w:val="Level4Number"/>
    <w:uiPriority w:val="99"/>
    <w:semiHidden/>
    <w:unhideWhenUsed/>
    <w:rsid w:val="006E0FDA"/>
    <w:rPr>
      <w:rFonts w:ascii="Verdana" w:eastAsia="Verdana" w:hAnsi="Verdana" w:cs="Verdana"/>
      <w:color w:val="000000"/>
      <w:sz w:val="20"/>
    </w:rPr>
  </w:style>
  <w:style w:type="paragraph" w:customStyle="1" w:styleId="Sch4Number">
    <w:name w:val="Sch 4 Number"/>
    <w:link w:val="Sch4Number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Sch4NumberCar">
    <w:name w:val="Sch 4 NumberCar"/>
    <w:link w:val="Sch4Number"/>
    <w:uiPriority w:val="99"/>
    <w:semiHidden/>
    <w:unhideWhenUsed/>
    <w:rsid w:val="006E0FDA"/>
    <w:rPr>
      <w:rFonts w:ascii="Verdana" w:eastAsia="Verdana" w:hAnsi="Verdana" w:cs="Verdana"/>
      <w:color w:val="000000"/>
      <w:sz w:val="20"/>
    </w:rPr>
  </w:style>
  <w:style w:type="paragraph" w:customStyle="1" w:styleId="Definition2">
    <w:name w:val="Definition 2"/>
    <w:link w:val="Definition2Car"/>
    <w:uiPriority w:val="99"/>
    <w:semiHidden/>
    <w:unhideWhenUsed/>
    <w:rsid w:val="006E0FDA"/>
    <w:pPr>
      <w:tabs>
        <w:tab w:val="left" w:pos="0"/>
      </w:tabs>
      <w:spacing w:after="200" w:line="276" w:lineRule="auto"/>
      <w:ind w:left="1800" w:hanging="600"/>
    </w:pPr>
    <w:rPr>
      <w:rFonts w:cs="Verdana"/>
      <w:color w:val="000000"/>
      <w:szCs w:val="22"/>
      <w:lang w:val="en-US" w:eastAsia="en-US"/>
    </w:rPr>
  </w:style>
  <w:style w:type="character" w:customStyle="1" w:styleId="Definition2Car">
    <w:name w:val="Definition 2Car"/>
    <w:link w:val="Definition2"/>
    <w:uiPriority w:val="99"/>
    <w:semiHidden/>
    <w:unhideWhenUsed/>
    <w:rsid w:val="006E0FDA"/>
    <w:rPr>
      <w:rFonts w:ascii="Verdana" w:eastAsia="Verdana" w:hAnsi="Verdana" w:cs="Verdana"/>
      <w:color w:val="000000"/>
      <w:sz w:val="20"/>
    </w:rPr>
  </w:style>
  <w:style w:type="paragraph" w:customStyle="1" w:styleId="docularlist3">
    <w:name w:val="docularlist3"/>
    <w:link w:val="docularlist3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docularlist3Car">
    <w:name w:val="docularlist3Car"/>
    <w:link w:val="docularlist3"/>
    <w:uiPriority w:val="99"/>
    <w:semiHidden/>
    <w:unhideWhenUsed/>
    <w:rsid w:val="006E0FDA"/>
    <w:rPr>
      <w:rFonts w:ascii="Verdana" w:eastAsia="Verdana" w:hAnsi="Verdana" w:cs="Verdana"/>
      <w:color w:val="000000"/>
      <w:sz w:val="20"/>
    </w:rPr>
  </w:style>
  <w:style w:type="paragraph" w:customStyle="1" w:styleId="Level5Number">
    <w:name w:val="Level 5 Number"/>
    <w:link w:val="Level5Number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Level5NumberCar">
    <w:name w:val="Level 5 NumberCar"/>
    <w:link w:val="Level5Number"/>
    <w:uiPriority w:val="99"/>
    <w:semiHidden/>
    <w:unhideWhenUsed/>
    <w:rsid w:val="006E0FDA"/>
    <w:rPr>
      <w:rFonts w:ascii="Verdana" w:eastAsia="Verdana" w:hAnsi="Verdana" w:cs="Verdana"/>
      <w:color w:val="000000"/>
      <w:sz w:val="20"/>
    </w:rPr>
  </w:style>
  <w:style w:type="paragraph" w:customStyle="1" w:styleId="Sch5Number">
    <w:name w:val="Sch 5 Number"/>
    <w:link w:val="Sch5Number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Sch5NumberCar">
    <w:name w:val="Sch 5 NumberCar"/>
    <w:link w:val="Sch5Number"/>
    <w:uiPriority w:val="99"/>
    <w:semiHidden/>
    <w:unhideWhenUsed/>
    <w:rsid w:val="006E0FDA"/>
    <w:rPr>
      <w:rFonts w:ascii="Verdana" w:eastAsia="Verdana" w:hAnsi="Verdana" w:cs="Verdana"/>
      <w:color w:val="000000"/>
      <w:sz w:val="20"/>
    </w:rPr>
  </w:style>
  <w:style w:type="paragraph" w:customStyle="1" w:styleId="Definition3">
    <w:name w:val="Definition 3"/>
    <w:link w:val="Definition3Car"/>
    <w:uiPriority w:val="99"/>
    <w:semiHidden/>
    <w:unhideWhenUsed/>
    <w:rsid w:val="006E0FDA"/>
    <w:pPr>
      <w:tabs>
        <w:tab w:val="left" w:pos="0"/>
      </w:tabs>
      <w:spacing w:after="200" w:line="276" w:lineRule="auto"/>
      <w:ind w:left="2400" w:hanging="600"/>
    </w:pPr>
    <w:rPr>
      <w:rFonts w:cs="Verdana"/>
      <w:color w:val="000000"/>
      <w:szCs w:val="22"/>
      <w:lang w:val="en-US" w:eastAsia="en-US"/>
    </w:rPr>
  </w:style>
  <w:style w:type="character" w:customStyle="1" w:styleId="Definition3Car">
    <w:name w:val="Definition 3Car"/>
    <w:link w:val="Definition3"/>
    <w:uiPriority w:val="99"/>
    <w:semiHidden/>
    <w:unhideWhenUsed/>
    <w:rsid w:val="006E0FDA"/>
    <w:rPr>
      <w:rFonts w:ascii="Verdana" w:eastAsia="Verdana" w:hAnsi="Verdana" w:cs="Verdana"/>
      <w:color w:val="000000"/>
      <w:sz w:val="20"/>
    </w:rPr>
  </w:style>
  <w:style w:type="paragraph" w:customStyle="1" w:styleId="docularlist4">
    <w:name w:val="docularlist4"/>
    <w:link w:val="docularlist4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docularlist4Car">
    <w:name w:val="docularlist4Car"/>
    <w:link w:val="docularlist4"/>
    <w:uiPriority w:val="99"/>
    <w:semiHidden/>
    <w:unhideWhenUsed/>
    <w:rsid w:val="006E0FDA"/>
    <w:rPr>
      <w:rFonts w:ascii="Verdana" w:eastAsia="Verdana" w:hAnsi="Verdana" w:cs="Verdana"/>
      <w:color w:val="000000"/>
      <w:sz w:val="20"/>
    </w:rPr>
  </w:style>
  <w:style w:type="paragraph" w:customStyle="1" w:styleId="Level6Number">
    <w:name w:val="Level 6 Number"/>
    <w:link w:val="Level6Number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Level6NumberCar">
    <w:name w:val="Level 6 NumberCar"/>
    <w:link w:val="Level6Number"/>
    <w:uiPriority w:val="99"/>
    <w:semiHidden/>
    <w:unhideWhenUsed/>
    <w:rsid w:val="006E0FDA"/>
    <w:rPr>
      <w:rFonts w:ascii="Verdana" w:eastAsia="Verdana" w:hAnsi="Verdana" w:cs="Verdana"/>
      <w:color w:val="000000"/>
      <w:sz w:val="20"/>
    </w:rPr>
  </w:style>
  <w:style w:type="paragraph" w:customStyle="1" w:styleId="Sch6Number">
    <w:name w:val="Sch 6 Number"/>
    <w:link w:val="Sch6Number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Sch6NumberCar">
    <w:name w:val="Sch 6 NumberCar"/>
    <w:link w:val="Sch6Number"/>
    <w:uiPriority w:val="99"/>
    <w:semiHidden/>
    <w:unhideWhenUsed/>
    <w:rsid w:val="006E0FDA"/>
    <w:rPr>
      <w:rFonts w:ascii="Verdana" w:eastAsia="Verdana" w:hAnsi="Verdana" w:cs="Verdana"/>
      <w:color w:val="000000"/>
      <w:sz w:val="20"/>
    </w:rPr>
  </w:style>
  <w:style w:type="paragraph" w:customStyle="1" w:styleId="Definition4">
    <w:name w:val="Definition 4"/>
    <w:link w:val="Definition4Car"/>
    <w:uiPriority w:val="99"/>
    <w:semiHidden/>
    <w:unhideWhenUsed/>
    <w:rsid w:val="006E0FDA"/>
    <w:pPr>
      <w:tabs>
        <w:tab w:val="left" w:pos="0"/>
      </w:tabs>
      <w:spacing w:after="200" w:line="276" w:lineRule="auto"/>
      <w:ind w:left="3000" w:hanging="600"/>
    </w:pPr>
    <w:rPr>
      <w:rFonts w:cs="Verdana"/>
      <w:color w:val="000000"/>
      <w:szCs w:val="22"/>
      <w:lang w:val="en-US" w:eastAsia="en-US"/>
    </w:rPr>
  </w:style>
  <w:style w:type="character" w:customStyle="1" w:styleId="Definition4Car">
    <w:name w:val="Definition 4Car"/>
    <w:link w:val="Definition4"/>
    <w:uiPriority w:val="99"/>
    <w:semiHidden/>
    <w:unhideWhenUsed/>
    <w:rsid w:val="006E0FDA"/>
    <w:rPr>
      <w:rFonts w:ascii="Verdana" w:eastAsia="Verdana" w:hAnsi="Verdana" w:cs="Verdana"/>
      <w:color w:val="000000"/>
      <w:sz w:val="20"/>
    </w:rPr>
  </w:style>
  <w:style w:type="paragraph" w:customStyle="1" w:styleId="unnumberedlist0">
    <w:name w:val="unnumberedlist0"/>
    <w:link w:val="unnumberedlist0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unnumberedlist0Car">
    <w:name w:val="unnumberedlist0Car"/>
    <w:link w:val="unnumberedlist0"/>
    <w:uiPriority w:val="99"/>
    <w:semiHidden/>
    <w:unhideWhenUsed/>
    <w:rsid w:val="006E0FDA"/>
    <w:rPr>
      <w:rFonts w:ascii="Verdana" w:eastAsia="Verdana" w:hAnsi="Verdana" w:cs="Verdana"/>
      <w:color w:val="000000"/>
      <w:sz w:val="20"/>
    </w:rPr>
  </w:style>
  <w:style w:type="paragraph" w:customStyle="1" w:styleId="Definitionunnumbered">
    <w:name w:val="Definition (unnumbered)"/>
    <w:link w:val="Definitionunnumbered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DefinitionunnumberedCar">
    <w:name w:val="Definition (unnumbered)Car"/>
    <w:link w:val="Definitionunnumbered"/>
    <w:uiPriority w:val="99"/>
    <w:semiHidden/>
    <w:unhideWhenUsed/>
    <w:rsid w:val="006E0FDA"/>
    <w:rPr>
      <w:rFonts w:ascii="Verdana" w:eastAsia="Verdana" w:hAnsi="Verdana" w:cs="Verdana"/>
      <w:color w:val="000000"/>
      <w:sz w:val="20"/>
    </w:rPr>
  </w:style>
  <w:style w:type="paragraph" w:customStyle="1" w:styleId="unnumberedlist1">
    <w:name w:val="unnumberedlist1"/>
    <w:link w:val="unnumberedlist1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unnumberedlist1Car">
    <w:name w:val="unnumberedlist1Car"/>
    <w:link w:val="unnumberedlist1"/>
    <w:uiPriority w:val="99"/>
    <w:semiHidden/>
    <w:unhideWhenUsed/>
    <w:rsid w:val="006E0FDA"/>
    <w:rPr>
      <w:rFonts w:ascii="Verdana" w:eastAsia="Verdana" w:hAnsi="Verdana" w:cs="Verdana"/>
      <w:color w:val="000000"/>
      <w:sz w:val="20"/>
    </w:rPr>
  </w:style>
  <w:style w:type="paragraph" w:customStyle="1" w:styleId="Definition1unnumbered">
    <w:name w:val="Definition 1 (unnumbered)"/>
    <w:link w:val="Definition1unnumberedCar"/>
    <w:uiPriority w:val="99"/>
    <w:semiHidden/>
    <w:unhideWhenUsed/>
    <w:rsid w:val="006E0FDA"/>
    <w:pPr>
      <w:tabs>
        <w:tab w:val="left" w:pos="0"/>
      </w:tabs>
      <w:spacing w:after="200" w:line="276" w:lineRule="auto"/>
      <w:ind w:left="600"/>
    </w:pPr>
    <w:rPr>
      <w:rFonts w:cs="Verdana"/>
      <w:color w:val="000000"/>
      <w:szCs w:val="22"/>
      <w:lang w:val="en-US" w:eastAsia="en-US"/>
    </w:rPr>
  </w:style>
  <w:style w:type="character" w:customStyle="1" w:styleId="Definition1unnumberedCar">
    <w:name w:val="Definition 1 (unnumbered)Car"/>
    <w:link w:val="Definition1unnumbered"/>
    <w:uiPriority w:val="99"/>
    <w:semiHidden/>
    <w:unhideWhenUsed/>
    <w:rsid w:val="006E0FDA"/>
    <w:rPr>
      <w:rFonts w:ascii="Verdana" w:eastAsia="Verdana" w:hAnsi="Verdana" w:cs="Verdana"/>
      <w:color w:val="000000"/>
      <w:sz w:val="20"/>
    </w:rPr>
  </w:style>
  <w:style w:type="paragraph" w:customStyle="1" w:styleId="unnumberedlist2">
    <w:name w:val="unnumberedlist2"/>
    <w:link w:val="unnumberedlist2Car"/>
    <w:uiPriority w:val="99"/>
    <w:semiHidden/>
    <w:unhideWhenUsed/>
    <w:rsid w:val="006E0FDA"/>
    <w:pPr>
      <w:tabs>
        <w:tab w:val="left" w:pos="0"/>
      </w:tabs>
      <w:spacing w:after="200" w:line="276" w:lineRule="auto"/>
      <w:ind w:left="1200"/>
    </w:pPr>
    <w:rPr>
      <w:rFonts w:cs="Verdana"/>
      <w:color w:val="000000"/>
      <w:szCs w:val="22"/>
      <w:lang w:val="en-US" w:eastAsia="en-US"/>
    </w:rPr>
  </w:style>
  <w:style w:type="character" w:customStyle="1" w:styleId="unnumberedlist2Car">
    <w:name w:val="unnumberedlist2Car"/>
    <w:link w:val="unnumberedlist2"/>
    <w:uiPriority w:val="99"/>
    <w:semiHidden/>
    <w:unhideWhenUsed/>
    <w:rsid w:val="006E0FDA"/>
    <w:rPr>
      <w:rFonts w:ascii="Verdana" w:eastAsia="Verdana" w:hAnsi="Verdana" w:cs="Verdana"/>
      <w:color w:val="000000"/>
      <w:sz w:val="20"/>
    </w:rPr>
  </w:style>
  <w:style w:type="paragraph" w:customStyle="1" w:styleId="Definition2unnumbered">
    <w:name w:val="Definition 2 (unnumbered)"/>
    <w:link w:val="Definition2unnumberedCar"/>
    <w:uiPriority w:val="99"/>
    <w:semiHidden/>
    <w:unhideWhenUsed/>
    <w:rsid w:val="006E0FDA"/>
    <w:pPr>
      <w:tabs>
        <w:tab w:val="left" w:pos="0"/>
      </w:tabs>
      <w:spacing w:after="200" w:line="276" w:lineRule="auto"/>
      <w:ind w:left="1200"/>
    </w:pPr>
    <w:rPr>
      <w:rFonts w:cs="Verdana"/>
      <w:color w:val="000000"/>
      <w:szCs w:val="22"/>
      <w:lang w:val="en-US" w:eastAsia="en-US"/>
    </w:rPr>
  </w:style>
  <w:style w:type="character" w:customStyle="1" w:styleId="Definition2unnumberedCar">
    <w:name w:val="Definition 2 (unnumbered)Car"/>
    <w:link w:val="Definition2unnumbered"/>
    <w:uiPriority w:val="99"/>
    <w:semiHidden/>
    <w:unhideWhenUsed/>
    <w:rsid w:val="006E0FDA"/>
    <w:rPr>
      <w:rFonts w:ascii="Verdana" w:eastAsia="Verdana" w:hAnsi="Verdana" w:cs="Verdana"/>
      <w:color w:val="000000"/>
      <w:sz w:val="20"/>
    </w:rPr>
  </w:style>
  <w:style w:type="paragraph" w:customStyle="1" w:styleId="unnumberedlist3">
    <w:name w:val="unnumberedlist3"/>
    <w:link w:val="unnumberedlist3Car"/>
    <w:uiPriority w:val="99"/>
    <w:semiHidden/>
    <w:unhideWhenUsed/>
    <w:rsid w:val="006E0FDA"/>
    <w:pPr>
      <w:tabs>
        <w:tab w:val="left" w:pos="0"/>
      </w:tabs>
      <w:spacing w:after="200" w:line="276" w:lineRule="auto"/>
      <w:ind w:left="1800"/>
    </w:pPr>
    <w:rPr>
      <w:rFonts w:cs="Verdana"/>
      <w:color w:val="000000"/>
      <w:szCs w:val="22"/>
      <w:lang w:val="en-US" w:eastAsia="en-US"/>
    </w:rPr>
  </w:style>
  <w:style w:type="character" w:customStyle="1" w:styleId="unnumberedlist3Car">
    <w:name w:val="unnumberedlist3Car"/>
    <w:link w:val="unnumberedlist3"/>
    <w:uiPriority w:val="99"/>
    <w:semiHidden/>
    <w:unhideWhenUsed/>
    <w:rsid w:val="006E0FDA"/>
    <w:rPr>
      <w:rFonts w:ascii="Verdana" w:eastAsia="Verdana" w:hAnsi="Verdana" w:cs="Verdana"/>
      <w:color w:val="000000"/>
      <w:sz w:val="20"/>
    </w:rPr>
  </w:style>
  <w:style w:type="paragraph" w:customStyle="1" w:styleId="Definition3unnumbered">
    <w:name w:val="Definition 3 (unnumbered)"/>
    <w:link w:val="Definition3unnumberedCar"/>
    <w:uiPriority w:val="99"/>
    <w:semiHidden/>
    <w:unhideWhenUsed/>
    <w:rsid w:val="006E0FDA"/>
    <w:pPr>
      <w:tabs>
        <w:tab w:val="left" w:pos="0"/>
      </w:tabs>
      <w:spacing w:after="200" w:line="276" w:lineRule="auto"/>
      <w:ind w:left="1800"/>
    </w:pPr>
    <w:rPr>
      <w:rFonts w:cs="Verdana"/>
      <w:color w:val="000000"/>
      <w:szCs w:val="22"/>
      <w:lang w:val="en-US" w:eastAsia="en-US"/>
    </w:rPr>
  </w:style>
  <w:style w:type="character" w:customStyle="1" w:styleId="Definition3unnumberedCar">
    <w:name w:val="Definition 3 (unnumbered)Car"/>
    <w:link w:val="Definition3unnumbered"/>
    <w:uiPriority w:val="99"/>
    <w:semiHidden/>
    <w:unhideWhenUsed/>
    <w:rsid w:val="006E0FDA"/>
    <w:rPr>
      <w:rFonts w:ascii="Verdana" w:eastAsia="Verdana" w:hAnsi="Verdana" w:cs="Verdana"/>
      <w:color w:val="000000"/>
      <w:sz w:val="20"/>
    </w:rPr>
  </w:style>
  <w:style w:type="paragraph" w:customStyle="1" w:styleId="unnumberedlist4">
    <w:name w:val="unnumberedlist4"/>
    <w:link w:val="unnumberedlist4Car"/>
    <w:uiPriority w:val="99"/>
    <w:semiHidden/>
    <w:unhideWhenUsed/>
    <w:rsid w:val="006E0FDA"/>
    <w:pPr>
      <w:tabs>
        <w:tab w:val="left" w:pos="0"/>
      </w:tabs>
      <w:spacing w:after="200" w:line="276" w:lineRule="auto"/>
      <w:ind w:left="2400"/>
    </w:pPr>
    <w:rPr>
      <w:rFonts w:cs="Verdana"/>
      <w:color w:val="000000"/>
      <w:szCs w:val="22"/>
      <w:lang w:val="en-US" w:eastAsia="en-US"/>
    </w:rPr>
  </w:style>
  <w:style w:type="character" w:customStyle="1" w:styleId="unnumberedlist4Car">
    <w:name w:val="unnumberedlist4Car"/>
    <w:link w:val="unnumberedlist4"/>
    <w:uiPriority w:val="99"/>
    <w:semiHidden/>
    <w:unhideWhenUsed/>
    <w:rsid w:val="006E0FDA"/>
    <w:rPr>
      <w:rFonts w:ascii="Verdana" w:eastAsia="Verdana" w:hAnsi="Verdana" w:cs="Verdana"/>
      <w:color w:val="000000"/>
      <w:sz w:val="20"/>
    </w:rPr>
  </w:style>
  <w:style w:type="paragraph" w:customStyle="1" w:styleId="Definition4unnumbered">
    <w:name w:val="Definition 4 (unnumbered)"/>
    <w:link w:val="Definition4unnumberedCar"/>
    <w:uiPriority w:val="99"/>
    <w:semiHidden/>
    <w:unhideWhenUsed/>
    <w:rsid w:val="006E0FDA"/>
    <w:pPr>
      <w:tabs>
        <w:tab w:val="left" w:pos="0"/>
      </w:tabs>
      <w:spacing w:after="200" w:line="276" w:lineRule="auto"/>
      <w:ind w:left="2400"/>
    </w:pPr>
    <w:rPr>
      <w:rFonts w:cs="Verdana"/>
      <w:color w:val="000000"/>
      <w:szCs w:val="22"/>
      <w:lang w:val="en-US" w:eastAsia="en-US"/>
    </w:rPr>
  </w:style>
  <w:style w:type="character" w:customStyle="1" w:styleId="Definition4unnumberedCar">
    <w:name w:val="Definition 4 (unnumbered)Car"/>
    <w:link w:val="Definition4unnumbered"/>
    <w:uiPriority w:val="99"/>
    <w:semiHidden/>
    <w:unhideWhenUsed/>
    <w:rsid w:val="006E0FDA"/>
    <w:rPr>
      <w:rFonts w:ascii="Verdana" w:eastAsia="Verdana" w:hAnsi="Verdana" w:cs="Verdana"/>
      <w:color w:val="000000"/>
      <w:sz w:val="20"/>
    </w:rPr>
  </w:style>
  <w:style w:type="character" w:styleId="Hiperhivatkozs">
    <w:name w:val="Hyperlink"/>
    <w:basedOn w:val="Bekezdsalapbettpusa"/>
    <w:uiPriority w:val="99"/>
    <w:unhideWhenUsed/>
    <w:rsid w:val="00A44B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microsoft.com/en-gb/help/17442/windows-internet-explorer-delete-manage-cook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pport.mozilla.org/en-US/kb/enable-and-disable-cookies-website-preferen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chrome/answer/95647?hl=en" TargetMode="External"/><Relationship Id="rId5" Type="http://schemas.openxmlformats.org/officeDocument/2006/relationships/settings" Target="settings.xml"/><Relationship Id="rId15" Type="http://schemas.openxmlformats.org/officeDocument/2006/relationships/hyperlink" Target="mailto:info@nefem.hu" TargetMode="External"/><Relationship Id="rId10" Type="http://schemas.openxmlformats.org/officeDocument/2006/relationships/hyperlink" Target="https://www.google.com/policies/privacy/" TargetMode="External"/><Relationship Id="rId4" Type="http://schemas.microsoft.com/office/2007/relationships/stylesWithEffects" Target="stylesWithEffects.xml"/><Relationship Id="rId9" Type="http://schemas.openxmlformats.org/officeDocument/2006/relationships/hyperlink" Target="http://www.nefem.hu" TargetMode="External"/><Relationship Id="rId14" Type="http://schemas.openxmlformats.org/officeDocument/2006/relationships/hyperlink" Target="http://www.nefem.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B0AD-3AE0-41A9-B994-BACE10CD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1677</Words>
  <Characters>11577</Characters>
  <Application>Microsoft Office Word</Application>
  <DocSecurity>0</DocSecurity>
  <Lines>96</Lines>
  <Paragraphs>26</Paragraphs>
  <ScaleCrop>false</ScaleCrop>
  <HeadingPairs>
    <vt:vector size="6" baseType="variant">
      <vt:variant>
        <vt:lpstr>Cím</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13228</CharactersWithSpaces>
  <SharedDoc>false</SharedDoc>
  <HLinks>
    <vt:vector size="90" baseType="variant">
      <vt:variant>
        <vt:i4>1704008</vt:i4>
      </vt:variant>
      <vt:variant>
        <vt:i4>42</vt:i4>
      </vt:variant>
      <vt:variant>
        <vt:i4>0</vt:i4>
      </vt:variant>
      <vt:variant>
        <vt:i4>5</vt:i4>
      </vt:variant>
      <vt:variant>
        <vt:lpwstr>https://privacy.microsoft.com/en-us/windows-10-microsoft-edge-and-privacy</vt:lpwstr>
      </vt:variant>
      <vt:variant>
        <vt:lpwstr/>
      </vt:variant>
      <vt:variant>
        <vt:i4>2031630</vt:i4>
      </vt:variant>
      <vt:variant>
        <vt:i4>39</vt:i4>
      </vt:variant>
      <vt:variant>
        <vt:i4>0</vt:i4>
      </vt:variant>
      <vt:variant>
        <vt:i4>5</vt:i4>
      </vt:variant>
      <vt:variant>
        <vt:lpwstr>https://support.apple.com/kb/PH21411</vt:lpwstr>
      </vt:variant>
      <vt:variant>
        <vt:lpwstr/>
      </vt:variant>
      <vt:variant>
        <vt:i4>3670072</vt:i4>
      </vt:variant>
      <vt:variant>
        <vt:i4>36</vt:i4>
      </vt:variant>
      <vt:variant>
        <vt:i4>0</vt:i4>
      </vt:variant>
      <vt:variant>
        <vt:i4>5</vt:i4>
      </vt:variant>
      <vt:variant>
        <vt:lpwstr>https://support.microsoft.com/en-gb/help/17442/windows-internet-explorer-delete-manage-cookies</vt:lpwstr>
      </vt:variant>
      <vt:variant>
        <vt:lpwstr/>
      </vt:variant>
      <vt:variant>
        <vt:i4>4390929</vt:i4>
      </vt:variant>
      <vt:variant>
        <vt:i4>33</vt:i4>
      </vt:variant>
      <vt:variant>
        <vt:i4>0</vt:i4>
      </vt:variant>
      <vt:variant>
        <vt:i4>5</vt:i4>
      </vt:variant>
      <vt:variant>
        <vt:lpwstr>http://www.opera.com/help/tutorials/security/cookies/</vt:lpwstr>
      </vt:variant>
      <vt:variant>
        <vt:lpwstr/>
      </vt:variant>
      <vt:variant>
        <vt:i4>2490416</vt:i4>
      </vt:variant>
      <vt:variant>
        <vt:i4>30</vt:i4>
      </vt:variant>
      <vt:variant>
        <vt:i4>0</vt:i4>
      </vt:variant>
      <vt:variant>
        <vt:i4>5</vt:i4>
      </vt:variant>
      <vt:variant>
        <vt:lpwstr>https://support.mozilla.org/en-US/kb/enable-and-disable-cookies-website-preferences</vt:lpwstr>
      </vt:variant>
      <vt:variant>
        <vt:lpwstr/>
      </vt:variant>
      <vt:variant>
        <vt:i4>1048671</vt:i4>
      </vt:variant>
      <vt:variant>
        <vt:i4>27</vt:i4>
      </vt:variant>
      <vt:variant>
        <vt:i4>0</vt:i4>
      </vt:variant>
      <vt:variant>
        <vt:i4>5</vt:i4>
      </vt:variant>
      <vt:variant>
        <vt:lpwstr>https://support.google.com/chrome/answer/95647?hl=en</vt:lpwstr>
      </vt:variant>
      <vt:variant>
        <vt:lpwstr/>
      </vt:variant>
      <vt:variant>
        <vt:i4>6160453</vt:i4>
      </vt:variant>
      <vt:variant>
        <vt:i4>24</vt:i4>
      </vt:variant>
      <vt:variant>
        <vt:i4>0</vt:i4>
      </vt:variant>
      <vt:variant>
        <vt:i4>5</vt:i4>
      </vt:variant>
      <vt:variant>
        <vt:lpwstr>https://support.google.com/ads/answer/7395996</vt:lpwstr>
      </vt:variant>
      <vt:variant>
        <vt:lpwstr/>
      </vt:variant>
      <vt:variant>
        <vt:i4>65608</vt:i4>
      </vt:variant>
      <vt:variant>
        <vt:i4>21</vt:i4>
      </vt:variant>
      <vt:variant>
        <vt:i4>0</vt:i4>
      </vt:variant>
      <vt:variant>
        <vt:i4>5</vt:i4>
      </vt:variant>
      <vt:variant>
        <vt:lpwstr>http://optout.networkadvertising.org/</vt:lpwstr>
      </vt:variant>
      <vt:variant>
        <vt:lpwstr/>
      </vt:variant>
      <vt:variant>
        <vt:i4>3211387</vt:i4>
      </vt:variant>
      <vt:variant>
        <vt:i4>18</vt:i4>
      </vt:variant>
      <vt:variant>
        <vt:i4>0</vt:i4>
      </vt:variant>
      <vt:variant>
        <vt:i4>5</vt:i4>
      </vt:variant>
      <vt:variant>
        <vt:lpwstr>https://adssettings.google.com/</vt:lpwstr>
      </vt:variant>
      <vt:variant>
        <vt:lpwstr/>
      </vt:variant>
      <vt:variant>
        <vt:i4>5636183</vt:i4>
      </vt:variant>
      <vt:variant>
        <vt:i4>15</vt:i4>
      </vt:variant>
      <vt:variant>
        <vt:i4>0</vt:i4>
      </vt:variant>
      <vt:variant>
        <vt:i4>5</vt:i4>
      </vt:variant>
      <vt:variant>
        <vt:lpwstr>https://www.google.com/policies/privacy/</vt:lpwstr>
      </vt:variant>
      <vt:variant>
        <vt:lpwstr/>
      </vt:variant>
      <vt:variant>
        <vt:i4>1900551</vt:i4>
      </vt:variant>
      <vt:variant>
        <vt:i4>12</vt:i4>
      </vt:variant>
      <vt:variant>
        <vt:i4>0</vt:i4>
      </vt:variant>
      <vt:variant>
        <vt:i4>5</vt:i4>
      </vt:variant>
      <vt:variant>
        <vt:lpwstr>https://seqlegal.com/</vt:lpwstr>
      </vt:variant>
      <vt:variant>
        <vt:lpwstr/>
      </vt:variant>
      <vt:variant>
        <vt:i4>7602279</vt:i4>
      </vt:variant>
      <vt:variant>
        <vt:i4>9</vt:i4>
      </vt:variant>
      <vt:variant>
        <vt:i4>0</vt:i4>
      </vt:variant>
      <vt:variant>
        <vt:i4>5</vt:i4>
      </vt:variant>
      <vt:variant>
        <vt:lpwstr>https://seqlegal.com/request-quote</vt:lpwstr>
      </vt:variant>
      <vt:variant>
        <vt:lpwstr/>
      </vt:variant>
      <vt:variant>
        <vt:i4>6357033</vt:i4>
      </vt:variant>
      <vt:variant>
        <vt:i4>6</vt:i4>
      </vt:variant>
      <vt:variant>
        <vt:i4>0</vt:i4>
      </vt:variant>
      <vt:variant>
        <vt:i4>5</vt:i4>
      </vt:variant>
      <vt:variant>
        <vt:lpwstr>https://seqlegal.com/questions</vt:lpwstr>
      </vt:variant>
      <vt:variant>
        <vt:lpwstr/>
      </vt:variant>
      <vt:variant>
        <vt:i4>2228258</vt:i4>
      </vt:variant>
      <vt:variant>
        <vt:i4>3</vt:i4>
      </vt:variant>
      <vt:variant>
        <vt:i4>0</vt:i4>
      </vt:variant>
      <vt:variant>
        <vt:i4>5</vt:i4>
      </vt:variant>
      <vt:variant>
        <vt:lpwstr>https://www.website-contracts.co.uk/seqlegal-licences.html</vt:lpwstr>
      </vt:variant>
      <vt:variant>
        <vt:lpwstr/>
      </vt:variant>
      <vt:variant>
        <vt:i4>1245190</vt:i4>
      </vt:variant>
      <vt:variant>
        <vt:i4>0</vt:i4>
      </vt:variant>
      <vt:variant>
        <vt:i4>0</vt:i4>
      </vt:variant>
      <vt:variant>
        <vt:i4>5</vt:i4>
      </vt:variant>
      <vt:variant>
        <vt:lpwstr>https://seqlegal.com/our-terms-and-conditions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SEQ Legal Template</dc:subject>
  <dc:creator>Palásti Károly ifj.</dc:creator>
  <cp:lastModifiedBy>palastik</cp:lastModifiedBy>
  <cp:revision>7</cp:revision>
  <dcterms:created xsi:type="dcterms:W3CDTF">2018-05-28T14:36:00Z</dcterms:created>
  <dcterms:modified xsi:type="dcterms:W3CDTF">2018-06-05T12:49:00Z</dcterms:modified>
</cp:coreProperties>
</file>